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79" w:rsidRPr="00EF7165" w:rsidRDefault="00483D9A" w:rsidP="007D71E5">
      <w:pPr>
        <w:jc w:val="center"/>
        <w:rPr>
          <w:rFonts w:ascii="Arial" w:hAnsi="Arial" w:cs="Arial"/>
          <w:b/>
          <w:sz w:val="22"/>
        </w:rPr>
      </w:pPr>
      <w:r>
        <w:rPr>
          <w:rFonts w:ascii="Arial" w:hAnsi="Arial" w:cs="Arial"/>
          <w:b/>
          <w:sz w:val="22"/>
        </w:rPr>
        <w:t xml:space="preserve">13. </w:t>
      </w:r>
      <w:r w:rsidR="001E59D7" w:rsidRPr="00EF7165">
        <w:rPr>
          <w:rFonts w:ascii="Arial" w:hAnsi="Arial" w:cs="Arial"/>
          <w:b/>
          <w:sz w:val="22"/>
        </w:rPr>
        <w:t>INTERNATIONAL YOUNG ARCHITECTS’ IDEA</w:t>
      </w:r>
      <w:r w:rsidR="00D73079" w:rsidRPr="00EF7165">
        <w:rPr>
          <w:rFonts w:ascii="Arial" w:hAnsi="Arial" w:cs="Arial"/>
          <w:b/>
          <w:sz w:val="22"/>
        </w:rPr>
        <w:t>S</w:t>
      </w:r>
    </w:p>
    <w:p w:rsidR="001E59D7" w:rsidRPr="00EF7165" w:rsidRDefault="001E59D7" w:rsidP="007D71E5">
      <w:pPr>
        <w:jc w:val="center"/>
        <w:rPr>
          <w:rFonts w:ascii="Arial" w:hAnsi="Arial" w:cs="Arial"/>
          <w:b/>
          <w:sz w:val="22"/>
        </w:rPr>
      </w:pPr>
      <w:r w:rsidRPr="00EF7165">
        <w:rPr>
          <w:rFonts w:ascii="Arial" w:hAnsi="Arial" w:cs="Arial"/>
          <w:b/>
          <w:sz w:val="22"/>
        </w:rPr>
        <w:t xml:space="preserve">AWARDS </w:t>
      </w:r>
      <w:proofErr w:type="spellStart"/>
      <w:r w:rsidRPr="00EF7165">
        <w:rPr>
          <w:rFonts w:ascii="Arial" w:hAnsi="Arial" w:cs="Arial"/>
          <w:b/>
          <w:sz w:val="22"/>
        </w:rPr>
        <w:t>and</w:t>
      </w:r>
      <w:proofErr w:type="spellEnd"/>
      <w:r w:rsidRPr="00EF7165">
        <w:rPr>
          <w:rFonts w:ascii="Arial" w:hAnsi="Arial" w:cs="Arial"/>
          <w:b/>
          <w:sz w:val="22"/>
        </w:rPr>
        <w:t xml:space="preserve"> EXHIBITION</w:t>
      </w:r>
    </w:p>
    <w:p w:rsidR="001E59D7" w:rsidRPr="008011EB" w:rsidRDefault="008011EB" w:rsidP="008011EB">
      <w:pPr>
        <w:suppressAutoHyphens w:val="0"/>
        <w:spacing w:before="100" w:beforeAutospacing="1" w:after="100" w:afterAutospacing="1"/>
        <w:jc w:val="center"/>
        <w:rPr>
          <w:rFonts w:ascii="Arial" w:eastAsia="Times New Roman" w:hAnsi="Arial" w:cs="Arial"/>
          <w:b/>
          <w:sz w:val="22"/>
          <w:lang w:eastAsia="tr-TR"/>
        </w:rPr>
      </w:pPr>
      <w:r>
        <w:rPr>
          <w:rFonts w:ascii="Arial" w:eastAsia="Times New Roman" w:hAnsi="Arial" w:cs="Arial"/>
          <w:b/>
          <w:sz w:val="22"/>
          <w:lang w:val="en-US" w:eastAsia="tr-TR"/>
        </w:rPr>
        <w:t>“The C</w:t>
      </w:r>
      <w:r w:rsidRPr="008011EB">
        <w:rPr>
          <w:rFonts w:ascii="Arial" w:eastAsia="Times New Roman" w:hAnsi="Arial" w:cs="Arial"/>
          <w:b/>
          <w:sz w:val="22"/>
          <w:lang w:val="en-US" w:eastAsia="tr-TR"/>
        </w:rPr>
        <w:t>a</w:t>
      </w:r>
      <w:r>
        <w:rPr>
          <w:rFonts w:ascii="Arial" w:eastAsia="Times New Roman" w:hAnsi="Arial" w:cs="Arial"/>
          <w:b/>
          <w:sz w:val="22"/>
          <w:lang w:val="en-US" w:eastAsia="tr-TR"/>
        </w:rPr>
        <w:t xml:space="preserve">psules </w:t>
      </w:r>
      <w:proofErr w:type="gramStart"/>
      <w:r>
        <w:rPr>
          <w:rFonts w:ascii="Arial" w:eastAsia="Times New Roman" w:hAnsi="Arial" w:cs="Arial"/>
          <w:b/>
          <w:sz w:val="22"/>
          <w:lang w:val="en-US" w:eastAsia="tr-TR"/>
        </w:rPr>
        <w:t>Of</w:t>
      </w:r>
      <w:proofErr w:type="gramEnd"/>
      <w:r>
        <w:rPr>
          <w:rFonts w:ascii="Arial" w:eastAsia="Times New Roman" w:hAnsi="Arial" w:cs="Arial"/>
          <w:b/>
          <w:sz w:val="22"/>
          <w:lang w:val="en-US" w:eastAsia="tr-TR"/>
        </w:rPr>
        <w:t xml:space="preserve"> Extraterrestrial L</w:t>
      </w:r>
      <w:r w:rsidRPr="008011EB">
        <w:rPr>
          <w:rFonts w:ascii="Arial" w:eastAsia="Times New Roman" w:hAnsi="Arial" w:cs="Arial"/>
          <w:b/>
          <w:sz w:val="22"/>
          <w:lang w:val="en-US" w:eastAsia="tr-TR"/>
        </w:rPr>
        <w:t>ife”</w:t>
      </w:r>
    </w:p>
    <w:p w:rsidR="00993FDC" w:rsidRPr="00EF7165" w:rsidRDefault="00993FDC" w:rsidP="00993FDC">
      <w:pPr>
        <w:ind w:firstLine="708"/>
        <w:jc w:val="center"/>
        <w:rPr>
          <w:rFonts w:ascii="Arial" w:hAnsi="Arial" w:cs="Arial"/>
          <w:sz w:val="22"/>
          <w:lang w:val="en-US"/>
        </w:rPr>
      </w:pPr>
    </w:p>
    <w:p w:rsidR="00993FDC" w:rsidRPr="00EF7165" w:rsidRDefault="00993FDC" w:rsidP="00993FDC">
      <w:pPr>
        <w:jc w:val="both"/>
        <w:rPr>
          <w:rFonts w:ascii="Arial" w:hAnsi="Arial" w:cs="Arial"/>
          <w:b/>
          <w:sz w:val="22"/>
          <w:lang w:val="en-US"/>
        </w:rPr>
      </w:pPr>
      <w:r w:rsidRPr="00EF7165">
        <w:rPr>
          <w:rFonts w:ascii="Arial" w:hAnsi="Arial" w:cs="Arial"/>
          <w:b/>
          <w:sz w:val="22"/>
          <w:lang w:val="en-US"/>
        </w:rPr>
        <w:t xml:space="preserve">Article 1: The Aim and Extent </w:t>
      </w:r>
    </w:p>
    <w:p w:rsidR="008011EB" w:rsidRPr="002D2E69" w:rsidRDefault="008011EB" w:rsidP="008011EB">
      <w:pPr>
        <w:spacing w:line="276" w:lineRule="auto"/>
        <w:jc w:val="both"/>
        <w:rPr>
          <w:rFonts w:ascii="Arial" w:hAnsi="Arial" w:cs="Arial"/>
          <w:sz w:val="22"/>
          <w:lang w:val="en-US"/>
        </w:rPr>
      </w:pPr>
      <w:r>
        <w:rPr>
          <w:rFonts w:ascii="Arial" w:hAnsi="Arial" w:cs="Arial"/>
          <w:sz w:val="22"/>
          <w:lang w:val="en-US"/>
        </w:rPr>
        <w:t xml:space="preserve">Throughout history </w:t>
      </w:r>
      <w:r w:rsidRPr="002D2E69">
        <w:rPr>
          <w:rFonts w:ascii="Arial" w:hAnsi="Arial" w:cs="Arial"/>
          <w:sz w:val="22"/>
          <w:lang w:val="en-US"/>
        </w:rPr>
        <w:t>“</w:t>
      </w:r>
      <w:proofErr w:type="spellStart"/>
      <w:r w:rsidRPr="002D2E69">
        <w:rPr>
          <w:rFonts w:ascii="Arial" w:hAnsi="Arial" w:cs="Arial"/>
          <w:sz w:val="22"/>
          <w:lang w:val="en-US"/>
        </w:rPr>
        <w:t>Unknown”</w:t>
      </w:r>
      <w:r>
        <w:rPr>
          <w:rFonts w:ascii="Arial" w:hAnsi="Arial" w:cs="Arial"/>
          <w:sz w:val="22"/>
          <w:lang w:val="en-US"/>
        </w:rPr>
        <w:t>has</w:t>
      </w:r>
      <w:proofErr w:type="spellEnd"/>
      <w:r>
        <w:rPr>
          <w:rFonts w:ascii="Arial" w:hAnsi="Arial" w:cs="Arial"/>
          <w:sz w:val="22"/>
          <w:lang w:val="en-US"/>
        </w:rPr>
        <w:t xml:space="preserve"> been</w:t>
      </w:r>
      <w:r w:rsidRPr="002D2E69">
        <w:rPr>
          <w:rFonts w:ascii="Arial" w:hAnsi="Arial" w:cs="Arial"/>
          <w:sz w:val="22"/>
          <w:lang w:val="en-US"/>
        </w:rPr>
        <w:t xml:space="preserve"> a concept</w:t>
      </w:r>
      <w:r>
        <w:rPr>
          <w:rFonts w:ascii="Arial" w:hAnsi="Arial" w:cs="Arial"/>
          <w:sz w:val="22"/>
          <w:lang w:val="en-US"/>
        </w:rPr>
        <w:t xml:space="preserve"> which has stimulated the intention for learning and which has enabled scientific development.  While scientific research aims to search for the unknown and produce fresh knowledge, it interprets the already known by raising and questioning new unknown issues. In this framework the disciplinary development of architecture may be possible through researching new unknowns on the basis of existing knowledge and shedding light on them.  While its historical development can be traced through ages, architecture is a discipline which still continues to propose potential solutions by constantly facing new problems </w:t>
      </w:r>
      <w:proofErr w:type="spellStart"/>
      <w:r>
        <w:rPr>
          <w:rFonts w:ascii="Arial" w:hAnsi="Arial" w:cs="Arial"/>
          <w:sz w:val="22"/>
          <w:lang w:val="en-US"/>
        </w:rPr>
        <w:t>andby</w:t>
      </w:r>
      <w:proofErr w:type="spellEnd"/>
      <w:r>
        <w:rPr>
          <w:rFonts w:ascii="Arial" w:hAnsi="Arial" w:cs="Arial"/>
          <w:sz w:val="22"/>
          <w:lang w:val="en-US"/>
        </w:rPr>
        <w:t xml:space="preserve"> being developed and transformed.    Designing spaces in extraterrestrial contexts due to various reasons is one of the most impressive unknowns for architecture since in history it has always been connected to the earth’s surface. Today opportunities for life in space or in other planets are brought up and scientific research is undertaken regarding this issue.  From an architectural viewpoint, these developments highlight the following questions: </w:t>
      </w:r>
    </w:p>
    <w:p w:rsidR="008011EB" w:rsidRPr="008011EB" w:rsidRDefault="008011EB" w:rsidP="008011EB">
      <w:pPr>
        <w:spacing w:line="276" w:lineRule="auto"/>
        <w:jc w:val="both"/>
        <w:rPr>
          <w:rFonts w:ascii="Arial" w:hAnsi="Arial" w:cs="Arial"/>
          <w:sz w:val="22"/>
          <w:lang w:val="en-US"/>
        </w:rPr>
      </w:pPr>
      <w:r>
        <w:rPr>
          <w:rFonts w:ascii="Arial" w:hAnsi="Arial" w:cs="Arial"/>
          <w:sz w:val="22"/>
          <w:lang w:val="en-US"/>
        </w:rPr>
        <w:t xml:space="preserve">In terms of architecture, which problems and potential solutions are produced by an extraterrestrial context?  How can a life form alternative to the terrestrial one acquire spatiality?  How can the environmental factors in space or in different planets affect architectural design? Is it possible to design a sustainable life in such alternative contexts after a journey which makes it impossible to return Earth? </w:t>
      </w:r>
    </w:p>
    <w:p w:rsidR="008011EB" w:rsidRPr="00DD6AEE" w:rsidRDefault="008011EB" w:rsidP="00801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jc w:val="both"/>
        <w:rPr>
          <w:rFonts w:ascii="Arial" w:eastAsia="Times New Roman" w:hAnsi="Arial" w:cs="Arial"/>
          <w:sz w:val="22"/>
          <w:lang w:val="en-US" w:eastAsia="tr-TR"/>
        </w:rPr>
      </w:pPr>
      <w:r w:rsidRPr="00DD6AEE">
        <w:rPr>
          <w:rFonts w:ascii="Arial" w:eastAsia="Times New Roman" w:hAnsi="Arial" w:cs="Arial"/>
          <w:sz w:val="22"/>
          <w:lang w:val="en-US" w:eastAsia="tr-TR"/>
        </w:rPr>
        <w:t>The conceptual projects, which will be proposed along with the meeting, are expected to be mediums where design ideas for life capsules will be developed within an extraterrestrial context selected by the participants.  While searching for answers to the above mentioned questions, it is aimed to produce</w:t>
      </w:r>
      <w:r>
        <w:rPr>
          <w:rFonts w:ascii="Arial" w:eastAsia="Times New Roman" w:hAnsi="Arial" w:cs="Arial"/>
          <w:sz w:val="22"/>
          <w:lang w:val="en-US" w:eastAsia="tr-TR"/>
        </w:rPr>
        <w:t xml:space="preserve"> critical ideas concerning the architectural </w:t>
      </w:r>
      <w:r w:rsidRPr="00DD6AEE">
        <w:rPr>
          <w:rFonts w:ascii="Arial" w:eastAsia="Times New Roman" w:hAnsi="Arial" w:cs="Arial"/>
          <w:sz w:val="22"/>
          <w:lang w:val="en-US" w:eastAsia="tr-TR"/>
        </w:rPr>
        <w:t>unknown</w:t>
      </w:r>
      <w:r>
        <w:rPr>
          <w:rFonts w:ascii="Arial" w:eastAsia="Times New Roman" w:hAnsi="Arial" w:cs="Arial"/>
          <w:sz w:val="22"/>
          <w:lang w:val="en-US" w:eastAsia="tr-TR"/>
        </w:rPr>
        <w:t>s</w:t>
      </w:r>
      <w:r w:rsidRPr="00DD6AEE">
        <w:rPr>
          <w:rFonts w:ascii="Arial" w:eastAsia="Times New Roman" w:hAnsi="Arial" w:cs="Arial"/>
          <w:sz w:val="22"/>
          <w:lang w:val="en-US" w:eastAsia="tr-TR"/>
        </w:rPr>
        <w:t xml:space="preserve"> by questioning the architecture of the future at the scale of the universe.  Besides, the interpretation of the extraterrestrial life alternatives in terms of architecture is set as a goal. In the project the concept of “unknown” should be handled in the framework of the environmental factors in space or in other planets. In this scope, the objective is to discuss and develop ideas for “the capsules of extraterrestrial life” by transcending the terrestrial limitations for life, seeking “unknown” for architecture, questioning  and illuminating the concept of the unknown in terms of all of its components .</w:t>
      </w:r>
    </w:p>
    <w:p w:rsidR="008011EB" w:rsidRPr="00785DEE" w:rsidRDefault="008011EB" w:rsidP="008011EB">
      <w:pPr>
        <w:rPr>
          <w:rFonts w:ascii="Arial" w:eastAsia="Times New Roman" w:hAnsi="Arial" w:cs="Arial"/>
          <w:sz w:val="22"/>
          <w:lang w:eastAsia="tr-TR"/>
        </w:rPr>
      </w:pPr>
    </w:p>
    <w:p w:rsidR="00993FDC" w:rsidRPr="00EF7165" w:rsidRDefault="00993FDC" w:rsidP="00993FDC">
      <w:pPr>
        <w:jc w:val="both"/>
        <w:rPr>
          <w:rFonts w:ascii="Arial" w:hAnsi="Arial" w:cs="Arial"/>
          <w:b/>
          <w:sz w:val="22"/>
          <w:lang w:val="en-US"/>
        </w:rPr>
      </w:pPr>
      <w:r w:rsidRPr="00EF7165">
        <w:rPr>
          <w:rFonts w:ascii="Arial" w:hAnsi="Arial" w:cs="Arial"/>
          <w:b/>
          <w:sz w:val="22"/>
          <w:lang w:val="en-US"/>
        </w:rPr>
        <w:t>Article 2: Organizers</w:t>
      </w:r>
    </w:p>
    <w:p w:rsidR="00993FDC" w:rsidRDefault="00993FDC" w:rsidP="00993FDC">
      <w:pPr>
        <w:jc w:val="both"/>
        <w:rPr>
          <w:rFonts w:ascii="Arial" w:hAnsi="Arial" w:cs="Arial"/>
          <w:sz w:val="22"/>
          <w:lang w:val="en-US"/>
        </w:rPr>
      </w:pPr>
      <w:r w:rsidRPr="00EF7165">
        <w:rPr>
          <w:rFonts w:ascii="Arial" w:hAnsi="Arial" w:cs="Arial"/>
          <w:sz w:val="22"/>
          <w:lang w:val="en-US"/>
        </w:rPr>
        <w:t xml:space="preserve">The event </w:t>
      </w:r>
      <w:r w:rsidR="00295C88" w:rsidRPr="00EF7165">
        <w:rPr>
          <w:rFonts w:ascii="Arial" w:hAnsi="Arial" w:cs="Arial"/>
          <w:sz w:val="22"/>
          <w:lang w:val="en-US"/>
        </w:rPr>
        <w:t>has been</w:t>
      </w:r>
      <w:r w:rsidRPr="00EF7165">
        <w:rPr>
          <w:rFonts w:ascii="Arial" w:hAnsi="Arial" w:cs="Arial"/>
          <w:sz w:val="22"/>
          <w:lang w:val="en-US"/>
        </w:rPr>
        <w:t xml:space="preserve"> organized by the Chamber of Architects of Turkey Antalya Branch under the auspices of UIA. </w:t>
      </w:r>
    </w:p>
    <w:p w:rsidR="008011EB" w:rsidRDefault="008011EB" w:rsidP="00993FDC">
      <w:pPr>
        <w:jc w:val="both"/>
        <w:rPr>
          <w:rFonts w:ascii="Arial" w:hAnsi="Arial" w:cs="Arial"/>
          <w:sz w:val="22"/>
          <w:lang w:val="en-US"/>
        </w:rPr>
      </w:pPr>
    </w:p>
    <w:p w:rsidR="008011EB" w:rsidRPr="00EF7165" w:rsidRDefault="008011EB" w:rsidP="00993FDC">
      <w:pPr>
        <w:jc w:val="both"/>
        <w:rPr>
          <w:rFonts w:ascii="Arial" w:hAnsi="Arial" w:cs="Arial"/>
          <w:sz w:val="22"/>
          <w:lang w:val="en-US"/>
        </w:rPr>
      </w:pPr>
    </w:p>
    <w:p w:rsidR="00993FDC" w:rsidRPr="00EF7165" w:rsidRDefault="00993FDC" w:rsidP="00993FDC">
      <w:pPr>
        <w:jc w:val="both"/>
        <w:rPr>
          <w:rFonts w:ascii="Arial" w:hAnsi="Arial" w:cs="Arial"/>
          <w:b/>
          <w:sz w:val="22"/>
          <w:lang w:val="en-US"/>
        </w:rPr>
      </w:pPr>
      <w:r w:rsidRPr="00EF7165">
        <w:rPr>
          <w:rFonts w:ascii="Arial" w:hAnsi="Arial" w:cs="Arial"/>
          <w:b/>
          <w:sz w:val="22"/>
          <w:lang w:val="en-US"/>
        </w:rPr>
        <w:lastRenderedPageBreak/>
        <w:t>Article 3: Type of Event</w:t>
      </w:r>
    </w:p>
    <w:p w:rsidR="00993FDC" w:rsidRPr="00EF7165" w:rsidRDefault="00993FDC" w:rsidP="00993FDC">
      <w:pPr>
        <w:jc w:val="both"/>
        <w:rPr>
          <w:rFonts w:ascii="Arial" w:hAnsi="Arial" w:cs="Arial"/>
          <w:sz w:val="22"/>
          <w:lang w:val="en-US"/>
        </w:rPr>
      </w:pPr>
      <w:r w:rsidRPr="00EF7165">
        <w:rPr>
          <w:rFonts w:ascii="Arial" w:hAnsi="Arial" w:cs="Arial"/>
          <w:sz w:val="22"/>
          <w:lang w:val="en-US"/>
        </w:rPr>
        <w:t xml:space="preserve">This single stage ideas awards </w:t>
      </w:r>
      <w:proofErr w:type="spellStart"/>
      <w:r w:rsidRPr="00EF7165">
        <w:rPr>
          <w:rFonts w:ascii="Arial" w:hAnsi="Arial" w:cs="Arial"/>
          <w:sz w:val="22"/>
          <w:lang w:val="en-US"/>
        </w:rPr>
        <w:t>programme</w:t>
      </w:r>
      <w:proofErr w:type="spellEnd"/>
      <w:r w:rsidRPr="00EF7165">
        <w:rPr>
          <w:rFonts w:ascii="Arial" w:hAnsi="Arial" w:cs="Arial"/>
          <w:sz w:val="22"/>
          <w:lang w:val="en-US"/>
        </w:rPr>
        <w:t xml:space="preserve"> is open to young architects worldwide in accordance with UIA-UNESCO regulations.</w:t>
      </w:r>
    </w:p>
    <w:p w:rsidR="00993FDC" w:rsidRPr="00EF7165" w:rsidRDefault="00993FDC" w:rsidP="00993FDC">
      <w:pPr>
        <w:jc w:val="both"/>
        <w:rPr>
          <w:rFonts w:ascii="Arial" w:hAnsi="Arial" w:cs="Arial"/>
          <w:b/>
          <w:sz w:val="22"/>
          <w:lang w:val="en-US"/>
        </w:rPr>
      </w:pPr>
      <w:r w:rsidRPr="00EF7165">
        <w:rPr>
          <w:rFonts w:ascii="Arial" w:hAnsi="Arial" w:cs="Arial"/>
          <w:b/>
          <w:sz w:val="22"/>
          <w:lang w:val="en-US"/>
        </w:rPr>
        <w:t>Article 4: Terms for Participation</w:t>
      </w:r>
    </w:p>
    <w:p w:rsidR="00993FDC" w:rsidRPr="00EF7165" w:rsidRDefault="00993FDC" w:rsidP="00993FDC">
      <w:pPr>
        <w:pStyle w:val="NormalWeb"/>
        <w:numPr>
          <w:ilvl w:val="0"/>
          <w:numId w:val="6"/>
        </w:numPr>
        <w:tabs>
          <w:tab w:val="left" w:pos="2880"/>
        </w:tabs>
        <w:spacing w:after="0"/>
        <w:jc w:val="both"/>
        <w:rPr>
          <w:rFonts w:ascii="Arial" w:hAnsi="Arial" w:cs="Arial"/>
          <w:sz w:val="22"/>
          <w:szCs w:val="22"/>
          <w:lang w:val="en-US"/>
        </w:rPr>
      </w:pPr>
      <w:r w:rsidRPr="00EF7165">
        <w:rPr>
          <w:rFonts w:ascii="Arial" w:hAnsi="Arial" w:cs="Arial"/>
          <w:sz w:val="22"/>
          <w:szCs w:val="22"/>
          <w:lang w:val="en-US"/>
        </w:rPr>
        <w:t>To be born after 197</w:t>
      </w:r>
      <w:r w:rsidR="0097794D">
        <w:rPr>
          <w:rFonts w:ascii="Arial" w:hAnsi="Arial" w:cs="Arial"/>
          <w:sz w:val="22"/>
          <w:szCs w:val="22"/>
          <w:lang w:val="en-US"/>
        </w:rPr>
        <w:t>8</w:t>
      </w:r>
      <w:r w:rsidRPr="00EF7165">
        <w:rPr>
          <w:rFonts w:ascii="Arial" w:hAnsi="Arial" w:cs="Arial"/>
          <w:sz w:val="22"/>
          <w:szCs w:val="22"/>
          <w:lang w:val="en-US"/>
        </w:rPr>
        <w:t xml:space="preserve"> and to be an architect, </w:t>
      </w:r>
    </w:p>
    <w:p w:rsidR="00993FDC" w:rsidRPr="00EF7165" w:rsidRDefault="00993FDC" w:rsidP="00993FDC">
      <w:pPr>
        <w:pStyle w:val="NormalWeb"/>
        <w:numPr>
          <w:ilvl w:val="0"/>
          <w:numId w:val="6"/>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To be a member of  the Chamber of Architects of Turkey for participants from Turkey,</w:t>
      </w:r>
    </w:p>
    <w:p w:rsidR="009D4309" w:rsidRPr="00EF7165" w:rsidRDefault="00993FDC" w:rsidP="009D4309">
      <w:pPr>
        <w:pStyle w:val="NormalWeb"/>
        <w:numPr>
          <w:ilvl w:val="0"/>
          <w:numId w:val="6"/>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To be a member of an organization of architects in their own count</w:t>
      </w:r>
      <w:r w:rsidR="00734594" w:rsidRPr="00EF7165">
        <w:rPr>
          <w:rFonts w:ascii="Arial" w:hAnsi="Arial" w:cs="Arial"/>
          <w:sz w:val="22"/>
          <w:szCs w:val="22"/>
          <w:lang w:val="en-US"/>
        </w:rPr>
        <w:t>r</w:t>
      </w:r>
      <w:r w:rsidRPr="00EF7165">
        <w:rPr>
          <w:rFonts w:ascii="Arial" w:hAnsi="Arial" w:cs="Arial"/>
          <w:sz w:val="22"/>
          <w:szCs w:val="22"/>
          <w:lang w:val="en-US"/>
        </w:rPr>
        <w:t>y for the</w:t>
      </w:r>
      <w:bookmarkStart w:id="0" w:name="OLE_LINK1"/>
      <w:r w:rsidRPr="00EF7165">
        <w:rPr>
          <w:rFonts w:ascii="Arial" w:hAnsi="Arial" w:cs="Arial"/>
          <w:sz w:val="22"/>
          <w:szCs w:val="22"/>
          <w:lang w:val="en-US"/>
        </w:rPr>
        <w:t xml:space="preserve"> participants </w:t>
      </w:r>
      <w:bookmarkEnd w:id="0"/>
      <w:r w:rsidRPr="00EF7165">
        <w:rPr>
          <w:rFonts w:ascii="Arial" w:hAnsi="Arial" w:cs="Arial"/>
          <w:sz w:val="22"/>
          <w:szCs w:val="22"/>
          <w:lang w:val="en-US"/>
        </w:rPr>
        <w:t>from abroad.</w:t>
      </w:r>
    </w:p>
    <w:p w:rsidR="00993FDC" w:rsidRPr="00EF7165" w:rsidRDefault="00993FDC" w:rsidP="00993FDC">
      <w:pPr>
        <w:pStyle w:val="NormalWeb"/>
        <w:numPr>
          <w:ilvl w:val="0"/>
          <w:numId w:val="6"/>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It is possible to participate as a team. </w:t>
      </w:r>
      <w:r w:rsidR="009D4309" w:rsidRPr="00EF7165">
        <w:rPr>
          <w:rFonts w:ascii="Arial" w:hAnsi="Arial" w:cs="Arial"/>
          <w:sz w:val="22"/>
          <w:szCs w:val="22"/>
          <w:lang w:val="en-US"/>
        </w:rPr>
        <w:t>Each member of the team has to fulfill the above mentioned conditions.</w:t>
      </w:r>
    </w:p>
    <w:p w:rsidR="009D4309" w:rsidRPr="00EF7165" w:rsidRDefault="009D4309" w:rsidP="00993FDC">
      <w:pPr>
        <w:pStyle w:val="NormalWeb"/>
        <w:numPr>
          <w:ilvl w:val="0"/>
          <w:numId w:val="6"/>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Participation in the event is free of charge.</w:t>
      </w:r>
    </w:p>
    <w:p w:rsidR="001E59D7" w:rsidRPr="00EF7165" w:rsidRDefault="00993FDC" w:rsidP="001E59D7">
      <w:pPr>
        <w:pStyle w:val="NormalWeb"/>
        <w:numPr>
          <w:ilvl w:val="0"/>
          <w:numId w:val="6"/>
        </w:numPr>
        <w:tabs>
          <w:tab w:val="left" w:pos="2880"/>
        </w:tabs>
        <w:spacing w:before="0"/>
        <w:jc w:val="both"/>
        <w:rPr>
          <w:rFonts w:ascii="Arial" w:hAnsi="Arial" w:cs="Arial"/>
          <w:b/>
          <w:sz w:val="22"/>
          <w:szCs w:val="22"/>
          <w:lang w:val="en-US"/>
        </w:rPr>
      </w:pPr>
      <w:r w:rsidRPr="00EF7165">
        <w:rPr>
          <w:rFonts w:ascii="Arial" w:hAnsi="Arial" w:cs="Arial"/>
          <w:sz w:val="22"/>
          <w:szCs w:val="22"/>
          <w:lang w:val="en-US"/>
        </w:rPr>
        <w:t xml:space="preserve">People who are relatives of jurors or the Technical Committee </w:t>
      </w:r>
      <w:proofErr w:type="spellStart"/>
      <w:r w:rsidRPr="00EF7165">
        <w:rPr>
          <w:rFonts w:ascii="Arial" w:hAnsi="Arial" w:cs="Arial"/>
          <w:sz w:val="22"/>
          <w:szCs w:val="22"/>
          <w:lang w:val="en-US"/>
        </w:rPr>
        <w:t>can not</w:t>
      </w:r>
      <w:proofErr w:type="spellEnd"/>
      <w:r w:rsidRPr="00EF7165">
        <w:rPr>
          <w:rFonts w:ascii="Arial" w:hAnsi="Arial" w:cs="Arial"/>
          <w:sz w:val="22"/>
          <w:szCs w:val="22"/>
          <w:lang w:val="en-US"/>
        </w:rPr>
        <w:t xml:space="preserve"> participate in the event.</w:t>
      </w:r>
    </w:p>
    <w:p w:rsidR="00993FDC" w:rsidRPr="00EF7165" w:rsidRDefault="00993FDC" w:rsidP="001E59D7">
      <w:pPr>
        <w:pStyle w:val="NormalWeb"/>
        <w:tabs>
          <w:tab w:val="left" w:pos="2880"/>
        </w:tabs>
        <w:spacing w:before="0"/>
        <w:ind w:left="720" w:hanging="720"/>
        <w:jc w:val="both"/>
        <w:rPr>
          <w:rFonts w:ascii="Arial" w:hAnsi="Arial" w:cs="Arial"/>
          <w:b/>
          <w:sz w:val="22"/>
          <w:szCs w:val="22"/>
          <w:lang w:val="en-US"/>
        </w:rPr>
      </w:pPr>
      <w:r w:rsidRPr="00EF7165">
        <w:rPr>
          <w:rFonts w:ascii="Arial" w:hAnsi="Arial" w:cs="Arial"/>
          <w:b/>
          <w:sz w:val="22"/>
          <w:szCs w:val="22"/>
          <w:lang w:val="en-US"/>
        </w:rPr>
        <w:t xml:space="preserve">Article 5: Language </w:t>
      </w:r>
    </w:p>
    <w:p w:rsidR="00993FDC" w:rsidRPr="00EF7165" w:rsidRDefault="00993FDC" w:rsidP="00993FDC">
      <w:pPr>
        <w:pStyle w:val="NormalWeb"/>
        <w:jc w:val="both"/>
        <w:rPr>
          <w:rFonts w:ascii="Arial" w:hAnsi="Arial" w:cs="Arial"/>
          <w:sz w:val="22"/>
          <w:szCs w:val="22"/>
          <w:lang w:val="en-US"/>
        </w:rPr>
      </w:pPr>
      <w:r w:rsidRPr="00EF7165">
        <w:rPr>
          <w:rFonts w:ascii="Arial" w:hAnsi="Arial" w:cs="Arial"/>
          <w:sz w:val="22"/>
          <w:szCs w:val="22"/>
          <w:lang w:val="en-US"/>
        </w:rPr>
        <w:t>Turkish and English are the official languages for projects and documents.</w:t>
      </w:r>
    </w:p>
    <w:p w:rsidR="00993FDC" w:rsidRPr="00EF7165" w:rsidRDefault="00993FDC" w:rsidP="00993FDC">
      <w:pPr>
        <w:pStyle w:val="NormalWeb"/>
        <w:jc w:val="both"/>
        <w:rPr>
          <w:rFonts w:ascii="Arial" w:hAnsi="Arial" w:cs="Arial"/>
          <w:b/>
          <w:sz w:val="22"/>
          <w:szCs w:val="22"/>
          <w:lang w:val="en-US"/>
        </w:rPr>
      </w:pPr>
      <w:r w:rsidRPr="00EF7165">
        <w:rPr>
          <w:rFonts w:ascii="Arial" w:hAnsi="Arial" w:cs="Arial"/>
          <w:b/>
          <w:sz w:val="22"/>
          <w:szCs w:val="22"/>
          <w:lang w:val="en-US"/>
        </w:rPr>
        <w:t>Article 6: Schedule of the Event</w:t>
      </w:r>
    </w:p>
    <w:p w:rsidR="00993FDC" w:rsidRPr="00EF7165" w:rsidRDefault="00993FDC" w:rsidP="00993FDC">
      <w:pPr>
        <w:pStyle w:val="NormalWeb"/>
        <w:numPr>
          <w:ilvl w:val="0"/>
          <w:numId w:val="4"/>
        </w:numPr>
        <w:tabs>
          <w:tab w:val="left" w:pos="2880"/>
        </w:tabs>
        <w:spacing w:after="0"/>
        <w:jc w:val="both"/>
        <w:rPr>
          <w:rFonts w:ascii="Arial" w:hAnsi="Arial" w:cs="Arial"/>
          <w:sz w:val="22"/>
          <w:szCs w:val="22"/>
          <w:lang w:val="en-US"/>
        </w:rPr>
      </w:pPr>
      <w:r w:rsidRPr="00EF7165">
        <w:rPr>
          <w:rFonts w:ascii="Arial" w:hAnsi="Arial" w:cs="Arial"/>
          <w:b/>
          <w:sz w:val="22"/>
          <w:szCs w:val="22"/>
          <w:lang w:val="en-US"/>
        </w:rPr>
        <w:t>Announcemen</w:t>
      </w:r>
      <w:r w:rsidR="00360B1C" w:rsidRPr="00EF7165">
        <w:rPr>
          <w:rFonts w:ascii="Arial" w:hAnsi="Arial" w:cs="Arial"/>
          <w:b/>
          <w:sz w:val="22"/>
          <w:szCs w:val="22"/>
          <w:lang w:val="en-US"/>
        </w:rPr>
        <w:t>t:</w:t>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proofErr w:type="spellStart"/>
      <w:r w:rsidR="0097794D">
        <w:rPr>
          <w:rFonts w:ascii="Arial" w:hAnsi="Arial" w:cs="Arial"/>
          <w:b/>
          <w:sz w:val="22"/>
          <w:szCs w:val="22"/>
        </w:rPr>
        <w:t>December</w:t>
      </w:r>
      <w:proofErr w:type="spellEnd"/>
      <w:r w:rsidR="0097794D">
        <w:rPr>
          <w:rFonts w:ascii="Arial" w:hAnsi="Arial" w:cs="Arial"/>
          <w:b/>
          <w:sz w:val="22"/>
          <w:szCs w:val="22"/>
        </w:rPr>
        <w:t xml:space="preserve"> </w:t>
      </w:r>
      <w:r w:rsidR="001E59D7" w:rsidRPr="00EF7165">
        <w:rPr>
          <w:rFonts w:ascii="Arial" w:hAnsi="Arial" w:cs="Arial"/>
          <w:b/>
          <w:sz w:val="22"/>
          <w:szCs w:val="22"/>
        </w:rPr>
        <w:t xml:space="preserve"> </w:t>
      </w:r>
      <w:r w:rsidR="0097794D">
        <w:rPr>
          <w:rFonts w:ascii="Arial" w:hAnsi="Arial" w:cs="Arial"/>
          <w:b/>
          <w:sz w:val="22"/>
          <w:szCs w:val="22"/>
        </w:rPr>
        <w:t>11</w:t>
      </w:r>
      <w:r w:rsidR="001E59D7" w:rsidRPr="00EF7165">
        <w:rPr>
          <w:rFonts w:ascii="Arial" w:hAnsi="Arial" w:cs="Arial"/>
          <w:b/>
          <w:sz w:val="22"/>
          <w:szCs w:val="22"/>
        </w:rPr>
        <w:t>, 201</w:t>
      </w:r>
      <w:r w:rsidR="00402696">
        <w:rPr>
          <w:rFonts w:ascii="Arial" w:hAnsi="Arial" w:cs="Arial"/>
          <w:b/>
          <w:sz w:val="22"/>
          <w:szCs w:val="22"/>
        </w:rPr>
        <w:t>7</w:t>
      </w:r>
    </w:p>
    <w:p w:rsidR="00993FDC" w:rsidRPr="00EF7165" w:rsidRDefault="00360B1C" w:rsidP="001E59D7">
      <w:pPr>
        <w:pStyle w:val="NormalWeb"/>
        <w:numPr>
          <w:ilvl w:val="0"/>
          <w:numId w:val="4"/>
        </w:numPr>
        <w:tabs>
          <w:tab w:val="left" w:pos="1440"/>
        </w:tabs>
        <w:spacing w:before="0" w:after="0"/>
        <w:jc w:val="both"/>
        <w:rPr>
          <w:rFonts w:ascii="Arial" w:hAnsi="Arial" w:cs="Arial"/>
          <w:sz w:val="22"/>
          <w:szCs w:val="22"/>
        </w:rPr>
      </w:pPr>
      <w:r w:rsidRPr="00EF7165">
        <w:rPr>
          <w:rFonts w:ascii="Arial" w:hAnsi="Arial" w:cs="Arial"/>
          <w:b/>
          <w:sz w:val="22"/>
          <w:szCs w:val="22"/>
          <w:lang w:val="en-US"/>
        </w:rPr>
        <w:t>Deadline for questions:</w:t>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proofErr w:type="spellStart"/>
      <w:r w:rsidR="001E59D7" w:rsidRPr="00EF7165">
        <w:rPr>
          <w:rFonts w:ascii="Arial" w:hAnsi="Arial" w:cs="Arial"/>
          <w:b/>
          <w:sz w:val="22"/>
          <w:szCs w:val="22"/>
        </w:rPr>
        <w:t>J</w:t>
      </w:r>
      <w:r w:rsidR="007D71E5">
        <w:rPr>
          <w:rFonts w:ascii="Arial" w:hAnsi="Arial" w:cs="Arial"/>
          <w:b/>
          <w:sz w:val="22"/>
          <w:szCs w:val="22"/>
        </w:rPr>
        <w:t>anuary</w:t>
      </w:r>
      <w:proofErr w:type="spellEnd"/>
      <w:r w:rsidR="007D71E5">
        <w:rPr>
          <w:rFonts w:ascii="Arial" w:hAnsi="Arial" w:cs="Arial"/>
          <w:b/>
          <w:sz w:val="22"/>
          <w:szCs w:val="22"/>
        </w:rPr>
        <w:t xml:space="preserve"> </w:t>
      </w:r>
      <w:r w:rsidR="0097794D">
        <w:rPr>
          <w:rFonts w:ascii="Arial" w:hAnsi="Arial" w:cs="Arial"/>
          <w:b/>
          <w:sz w:val="22"/>
          <w:szCs w:val="22"/>
        </w:rPr>
        <w:t>08</w:t>
      </w:r>
      <w:r w:rsidR="001E59D7" w:rsidRPr="00EF7165">
        <w:rPr>
          <w:rFonts w:ascii="Arial" w:hAnsi="Arial" w:cs="Arial"/>
          <w:b/>
          <w:sz w:val="22"/>
          <w:szCs w:val="22"/>
        </w:rPr>
        <w:t>, 201</w:t>
      </w:r>
      <w:r w:rsidR="0097794D">
        <w:rPr>
          <w:rFonts w:ascii="Arial" w:hAnsi="Arial" w:cs="Arial"/>
          <w:b/>
          <w:sz w:val="22"/>
          <w:szCs w:val="22"/>
        </w:rPr>
        <w:t>8</w:t>
      </w:r>
    </w:p>
    <w:p w:rsidR="00993FDC" w:rsidRPr="00EF7165" w:rsidRDefault="00993FDC" w:rsidP="00993FDC">
      <w:pPr>
        <w:pStyle w:val="NormalWeb"/>
        <w:numPr>
          <w:ilvl w:val="0"/>
          <w:numId w:val="4"/>
        </w:numPr>
        <w:tabs>
          <w:tab w:val="left" w:pos="2880"/>
        </w:tabs>
        <w:spacing w:before="0" w:after="0"/>
        <w:jc w:val="both"/>
        <w:rPr>
          <w:rFonts w:ascii="Arial" w:hAnsi="Arial" w:cs="Arial"/>
          <w:sz w:val="22"/>
          <w:szCs w:val="22"/>
          <w:lang w:val="en-US"/>
        </w:rPr>
      </w:pPr>
      <w:r w:rsidRPr="00EF7165">
        <w:rPr>
          <w:rFonts w:ascii="Arial" w:hAnsi="Arial" w:cs="Arial"/>
          <w:b/>
          <w:sz w:val="22"/>
          <w:szCs w:val="22"/>
          <w:lang w:val="en-US"/>
        </w:rPr>
        <w:t>Deadline for ans</w:t>
      </w:r>
      <w:r w:rsidR="00360B1C" w:rsidRPr="00EF7165">
        <w:rPr>
          <w:rFonts w:ascii="Arial" w:hAnsi="Arial" w:cs="Arial"/>
          <w:b/>
          <w:sz w:val="22"/>
          <w:szCs w:val="22"/>
          <w:lang w:val="en-US"/>
        </w:rPr>
        <w:t>wers of the questions:</w:t>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proofErr w:type="spellStart"/>
      <w:r w:rsidR="0097794D" w:rsidRPr="00EF7165">
        <w:rPr>
          <w:rFonts w:ascii="Arial" w:hAnsi="Arial" w:cs="Arial"/>
          <w:b/>
          <w:sz w:val="22"/>
          <w:szCs w:val="22"/>
        </w:rPr>
        <w:t>J</w:t>
      </w:r>
      <w:r w:rsidR="0097794D">
        <w:rPr>
          <w:rFonts w:ascii="Arial" w:hAnsi="Arial" w:cs="Arial"/>
          <w:b/>
          <w:sz w:val="22"/>
          <w:szCs w:val="22"/>
        </w:rPr>
        <w:t>anuary</w:t>
      </w:r>
      <w:proofErr w:type="spellEnd"/>
      <w:r w:rsidR="0097794D">
        <w:rPr>
          <w:rFonts w:ascii="Arial" w:hAnsi="Arial" w:cs="Arial"/>
          <w:b/>
          <w:sz w:val="22"/>
          <w:szCs w:val="22"/>
        </w:rPr>
        <w:t xml:space="preserve"> 12</w:t>
      </w:r>
      <w:r w:rsidR="001E59D7" w:rsidRPr="00EF7165">
        <w:rPr>
          <w:rFonts w:ascii="Arial" w:hAnsi="Arial" w:cs="Arial"/>
          <w:b/>
          <w:sz w:val="22"/>
          <w:szCs w:val="22"/>
        </w:rPr>
        <w:t>, 201</w:t>
      </w:r>
      <w:r w:rsidR="0097794D">
        <w:rPr>
          <w:rFonts w:ascii="Arial" w:hAnsi="Arial" w:cs="Arial"/>
          <w:b/>
          <w:sz w:val="22"/>
          <w:szCs w:val="22"/>
        </w:rPr>
        <w:t>8</w:t>
      </w:r>
    </w:p>
    <w:p w:rsidR="00993FDC" w:rsidRPr="00EF7165" w:rsidRDefault="00993FDC" w:rsidP="00734594">
      <w:pPr>
        <w:pStyle w:val="NormalWeb"/>
        <w:numPr>
          <w:ilvl w:val="0"/>
          <w:numId w:val="4"/>
        </w:numPr>
        <w:tabs>
          <w:tab w:val="left" w:pos="2880"/>
        </w:tabs>
        <w:spacing w:before="0" w:after="0"/>
        <w:jc w:val="both"/>
        <w:rPr>
          <w:rFonts w:ascii="Arial" w:hAnsi="Arial" w:cs="Arial"/>
          <w:sz w:val="22"/>
          <w:szCs w:val="22"/>
          <w:lang w:val="en-US"/>
        </w:rPr>
      </w:pPr>
      <w:r w:rsidRPr="00EF7165">
        <w:rPr>
          <w:rFonts w:ascii="Arial" w:hAnsi="Arial" w:cs="Arial"/>
          <w:b/>
          <w:sz w:val="22"/>
          <w:szCs w:val="22"/>
          <w:lang w:val="en-US"/>
        </w:rPr>
        <w:t>Deadline</w:t>
      </w:r>
      <w:r w:rsidR="00734594" w:rsidRPr="00EF7165">
        <w:rPr>
          <w:rFonts w:ascii="Arial" w:hAnsi="Arial" w:cs="Arial"/>
          <w:b/>
          <w:sz w:val="22"/>
          <w:szCs w:val="22"/>
          <w:lang w:val="en-US"/>
        </w:rPr>
        <w:t xml:space="preserve"> for</w:t>
      </w:r>
      <w:r w:rsidRPr="00EF7165">
        <w:rPr>
          <w:rFonts w:ascii="Arial" w:hAnsi="Arial" w:cs="Arial"/>
          <w:b/>
          <w:sz w:val="22"/>
          <w:szCs w:val="22"/>
          <w:lang w:val="en-US"/>
        </w:rPr>
        <w:t xml:space="preserve"> submis</w:t>
      </w:r>
      <w:r w:rsidR="001E59D7" w:rsidRPr="00EF7165">
        <w:rPr>
          <w:rFonts w:ascii="Arial" w:hAnsi="Arial" w:cs="Arial"/>
          <w:b/>
          <w:sz w:val="22"/>
          <w:szCs w:val="22"/>
          <w:lang w:val="en-US"/>
        </w:rPr>
        <w:t>sion of</w:t>
      </w:r>
      <w:r w:rsidR="00360B1C" w:rsidRPr="00EF7165">
        <w:rPr>
          <w:rFonts w:ascii="Arial" w:hAnsi="Arial" w:cs="Arial"/>
          <w:b/>
          <w:sz w:val="22"/>
          <w:szCs w:val="22"/>
          <w:lang w:val="en-US"/>
        </w:rPr>
        <w:t xml:space="preserve"> projects:</w:t>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proofErr w:type="spellStart"/>
      <w:r w:rsidR="007D71E5">
        <w:rPr>
          <w:rFonts w:ascii="Arial" w:hAnsi="Arial" w:cs="Arial"/>
          <w:b/>
          <w:sz w:val="22"/>
          <w:szCs w:val="22"/>
        </w:rPr>
        <w:t>March</w:t>
      </w:r>
      <w:proofErr w:type="spellEnd"/>
      <w:r w:rsidR="00295C88" w:rsidRPr="00EF7165">
        <w:rPr>
          <w:rFonts w:ascii="Arial" w:hAnsi="Arial" w:cs="Arial"/>
          <w:b/>
          <w:sz w:val="22"/>
          <w:szCs w:val="22"/>
        </w:rPr>
        <w:t xml:space="preserve"> </w:t>
      </w:r>
      <w:r w:rsidR="0097794D">
        <w:rPr>
          <w:rFonts w:ascii="Arial" w:hAnsi="Arial" w:cs="Arial"/>
          <w:b/>
          <w:sz w:val="22"/>
          <w:szCs w:val="22"/>
        </w:rPr>
        <w:t>0</w:t>
      </w:r>
      <w:r w:rsidR="007D71E5">
        <w:rPr>
          <w:rFonts w:ascii="Arial" w:hAnsi="Arial" w:cs="Arial"/>
          <w:b/>
          <w:sz w:val="22"/>
          <w:szCs w:val="22"/>
        </w:rPr>
        <w:t>9</w:t>
      </w:r>
      <w:r w:rsidR="001E59D7" w:rsidRPr="00EF7165">
        <w:rPr>
          <w:rFonts w:ascii="Arial" w:hAnsi="Arial" w:cs="Arial"/>
          <w:b/>
          <w:sz w:val="22"/>
          <w:szCs w:val="22"/>
        </w:rPr>
        <w:t>, 201</w:t>
      </w:r>
      <w:r w:rsidR="001D162E">
        <w:rPr>
          <w:rFonts w:ascii="Arial" w:hAnsi="Arial" w:cs="Arial"/>
          <w:b/>
          <w:sz w:val="22"/>
          <w:szCs w:val="22"/>
        </w:rPr>
        <w:t>8</w:t>
      </w:r>
    </w:p>
    <w:p w:rsidR="001E59D7" w:rsidRPr="00EF7165" w:rsidRDefault="00993FDC" w:rsidP="00993FDC">
      <w:pPr>
        <w:pStyle w:val="NormalWeb"/>
        <w:numPr>
          <w:ilvl w:val="0"/>
          <w:numId w:val="4"/>
        </w:numPr>
        <w:tabs>
          <w:tab w:val="left" w:pos="2880"/>
        </w:tabs>
        <w:spacing w:before="0" w:after="0"/>
        <w:jc w:val="both"/>
        <w:rPr>
          <w:rFonts w:ascii="Arial" w:hAnsi="Arial" w:cs="Arial"/>
          <w:sz w:val="22"/>
          <w:szCs w:val="22"/>
          <w:lang w:val="en-US"/>
        </w:rPr>
      </w:pPr>
      <w:r w:rsidRPr="00EF7165">
        <w:rPr>
          <w:rFonts w:ascii="Arial" w:hAnsi="Arial" w:cs="Arial"/>
          <w:b/>
          <w:sz w:val="22"/>
          <w:szCs w:val="22"/>
          <w:lang w:val="en-US"/>
        </w:rPr>
        <w:t xml:space="preserve">Announcement </w:t>
      </w:r>
      <w:r w:rsidR="0097794D" w:rsidRPr="00EF7165">
        <w:rPr>
          <w:rFonts w:ascii="Arial" w:hAnsi="Arial" w:cs="Arial"/>
          <w:b/>
          <w:sz w:val="22"/>
          <w:szCs w:val="22"/>
          <w:lang w:val="en-US"/>
        </w:rPr>
        <w:t>of the results:</w:t>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proofErr w:type="spellStart"/>
      <w:r w:rsidR="001D162E">
        <w:rPr>
          <w:rFonts w:ascii="Arial" w:hAnsi="Arial" w:cs="Arial"/>
          <w:b/>
          <w:sz w:val="22"/>
          <w:szCs w:val="22"/>
        </w:rPr>
        <w:t>March</w:t>
      </w:r>
      <w:proofErr w:type="spellEnd"/>
      <w:r w:rsidR="001D162E" w:rsidRPr="00EF7165">
        <w:rPr>
          <w:rFonts w:ascii="Arial" w:hAnsi="Arial" w:cs="Arial"/>
          <w:b/>
          <w:sz w:val="22"/>
          <w:szCs w:val="22"/>
        </w:rPr>
        <w:t xml:space="preserve"> </w:t>
      </w:r>
      <w:r w:rsidR="001D162E">
        <w:rPr>
          <w:rFonts w:ascii="Arial" w:hAnsi="Arial" w:cs="Arial"/>
          <w:b/>
          <w:sz w:val="22"/>
          <w:szCs w:val="22"/>
        </w:rPr>
        <w:t>23</w:t>
      </w:r>
      <w:r w:rsidR="001E59D7" w:rsidRPr="00EF7165">
        <w:rPr>
          <w:rFonts w:ascii="Arial" w:hAnsi="Arial" w:cs="Arial"/>
          <w:b/>
          <w:sz w:val="22"/>
          <w:szCs w:val="22"/>
        </w:rPr>
        <w:t>, 201</w:t>
      </w:r>
      <w:r w:rsidR="001D162E">
        <w:rPr>
          <w:rFonts w:ascii="Arial" w:hAnsi="Arial" w:cs="Arial"/>
          <w:b/>
          <w:sz w:val="22"/>
          <w:szCs w:val="22"/>
        </w:rPr>
        <w:t>8</w:t>
      </w:r>
    </w:p>
    <w:p w:rsidR="00993FDC" w:rsidRPr="00EF7165" w:rsidRDefault="00993FDC" w:rsidP="00993FDC">
      <w:pPr>
        <w:pStyle w:val="NormalWeb"/>
        <w:numPr>
          <w:ilvl w:val="0"/>
          <w:numId w:val="4"/>
        </w:numPr>
        <w:tabs>
          <w:tab w:val="left" w:pos="2880"/>
        </w:tabs>
        <w:spacing w:before="0" w:after="0"/>
        <w:jc w:val="both"/>
        <w:rPr>
          <w:rFonts w:ascii="Arial" w:hAnsi="Arial" w:cs="Arial"/>
          <w:sz w:val="22"/>
          <w:szCs w:val="22"/>
          <w:lang w:val="en-US"/>
        </w:rPr>
      </w:pPr>
      <w:r w:rsidRPr="00EF7165">
        <w:rPr>
          <w:rFonts w:ascii="Arial" w:hAnsi="Arial" w:cs="Arial"/>
          <w:b/>
          <w:sz w:val="22"/>
          <w:szCs w:val="22"/>
          <w:lang w:val="en-US"/>
        </w:rPr>
        <w:t>Exhibition of the proj</w:t>
      </w:r>
      <w:r w:rsidR="00360B1C" w:rsidRPr="00EF7165">
        <w:rPr>
          <w:rFonts w:ascii="Arial" w:hAnsi="Arial" w:cs="Arial"/>
          <w:b/>
          <w:sz w:val="22"/>
          <w:szCs w:val="22"/>
          <w:lang w:val="en-US"/>
        </w:rPr>
        <w:t>ects:</w:t>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360B1C" w:rsidRPr="00EF7165">
        <w:rPr>
          <w:rFonts w:ascii="Arial" w:hAnsi="Arial" w:cs="Arial"/>
          <w:b/>
          <w:sz w:val="22"/>
          <w:szCs w:val="22"/>
          <w:lang w:val="en-US"/>
        </w:rPr>
        <w:tab/>
      </w:r>
      <w:r w:rsidR="001D162E">
        <w:rPr>
          <w:rFonts w:ascii="Arial" w:hAnsi="Arial" w:cs="Arial"/>
          <w:b/>
          <w:sz w:val="22"/>
          <w:szCs w:val="22"/>
        </w:rPr>
        <w:t>April</w:t>
      </w:r>
      <w:r w:rsidR="007D71E5" w:rsidRPr="00EF7165">
        <w:rPr>
          <w:rFonts w:ascii="Arial" w:hAnsi="Arial" w:cs="Arial"/>
          <w:b/>
          <w:sz w:val="22"/>
          <w:szCs w:val="22"/>
        </w:rPr>
        <w:t xml:space="preserve"> </w:t>
      </w:r>
      <w:r w:rsidR="001D162E">
        <w:rPr>
          <w:rFonts w:ascii="Arial" w:hAnsi="Arial" w:cs="Arial"/>
          <w:b/>
          <w:sz w:val="22"/>
          <w:szCs w:val="22"/>
        </w:rPr>
        <w:t>22</w:t>
      </w:r>
      <w:r w:rsidR="007D71E5" w:rsidRPr="00EF7165">
        <w:rPr>
          <w:rFonts w:ascii="Arial" w:hAnsi="Arial" w:cs="Arial"/>
          <w:b/>
          <w:sz w:val="22"/>
          <w:szCs w:val="22"/>
        </w:rPr>
        <w:t>, 201</w:t>
      </w:r>
      <w:r w:rsidR="001D162E">
        <w:rPr>
          <w:rFonts w:ascii="Arial" w:hAnsi="Arial" w:cs="Arial"/>
          <w:b/>
          <w:sz w:val="22"/>
          <w:szCs w:val="22"/>
        </w:rPr>
        <w:t>8</w:t>
      </w:r>
    </w:p>
    <w:p w:rsidR="00993FDC" w:rsidRPr="00EF7165" w:rsidRDefault="00360B1C" w:rsidP="00993FDC">
      <w:pPr>
        <w:pStyle w:val="NormalWeb"/>
        <w:numPr>
          <w:ilvl w:val="0"/>
          <w:numId w:val="4"/>
        </w:numPr>
        <w:tabs>
          <w:tab w:val="left" w:pos="2880"/>
        </w:tabs>
        <w:spacing w:before="0"/>
        <w:jc w:val="both"/>
        <w:rPr>
          <w:rFonts w:ascii="Arial" w:hAnsi="Arial" w:cs="Arial"/>
          <w:sz w:val="22"/>
          <w:szCs w:val="22"/>
          <w:lang w:val="en-US"/>
        </w:rPr>
      </w:pPr>
      <w:r w:rsidRPr="00EF7165">
        <w:rPr>
          <w:rFonts w:ascii="Arial" w:hAnsi="Arial" w:cs="Arial"/>
          <w:b/>
          <w:sz w:val="22"/>
          <w:szCs w:val="22"/>
          <w:lang w:val="en-US"/>
        </w:rPr>
        <w:t>Award ceremony:</w:t>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Pr="00EF7165">
        <w:rPr>
          <w:rFonts w:ascii="Arial" w:hAnsi="Arial" w:cs="Arial"/>
          <w:b/>
          <w:sz w:val="22"/>
          <w:szCs w:val="22"/>
          <w:lang w:val="en-US"/>
        </w:rPr>
        <w:tab/>
      </w:r>
      <w:r w:rsidR="001D162E">
        <w:rPr>
          <w:rFonts w:ascii="Arial" w:hAnsi="Arial" w:cs="Arial"/>
          <w:b/>
          <w:sz w:val="22"/>
          <w:szCs w:val="22"/>
        </w:rPr>
        <w:t>April 22</w:t>
      </w:r>
      <w:r w:rsidR="007D71E5" w:rsidRPr="00EF7165">
        <w:rPr>
          <w:rFonts w:ascii="Arial" w:hAnsi="Arial" w:cs="Arial"/>
          <w:b/>
          <w:sz w:val="22"/>
          <w:szCs w:val="22"/>
        </w:rPr>
        <w:t>, 201</w:t>
      </w:r>
      <w:r w:rsidR="001D162E">
        <w:rPr>
          <w:rFonts w:ascii="Arial" w:hAnsi="Arial" w:cs="Arial"/>
          <w:b/>
          <w:sz w:val="22"/>
          <w:szCs w:val="22"/>
        </w:rPr>
        <w:t>8</w:t>
      </w:r>
    </w:p>
    <w:p w:rsidR="00993FDC" w:rsidRPr="00EF7165" w:rsidRDefault="00993FDC" w:rsidP="00993FDC">
      <w:pPr>
        <w:pStyle w:val="NormalWeb"/>
        <w:jc w:val="both"/>
        <w:rPr>
          <w:rFonts w:ascii="Arial" w:hAnsi="Arial" w:cs="Arial"/>
          <w:b/>
          <w:sz w:val="22"/>
          <w:szCs w:val="22"/>
          <w:lang w:val="en-US"/>
        </w:rPr>
      </w:pPr>
      <w:r w:rsidRPr="00EF7165">
        <w:rPr>
          <w:rFonts w:ascii="Arial" w:hAnsi="Arial" w:cs="Arial"/>
          <w:b/>
          <w:sz w:val="22"/>
          <w:szCs w:val="22"/>
          <w:lang w:val="en-US"/>
        </w:rPr>
        <w:t>Article 7: Questions &amp; Answers</w:t>
      </w:r>
    </w:p>
    <w:p w:rsidR="00993FDC" w:rsidRPr="00EF7165" w:rsidRDefault="00993FDC" w:rsidP="00993FDC">
      <w:pPr>
        <w:pStyle w:val="NormalWeb"/>
        <w:jc w:val="both"/>
        <w:rPr>
          <w:rFonts w:ascii="Arial" w:hAnsi="Arial" w:cs="Arial"/>
          <w:sz w:val="22"/>
          <w:szCs w:val="22"/>
          <w:lang w:val="en-US"/>
        </w:rPr>
      </w:pPr>
      <w:r w:rsidRPr="00EF7165">
        <w:rPr>
          <w:rFonts w:ascii="Arial" w:hAnsi="Arial" w:cs="Arial"/>
          <w:sz w:val="22"/>
          <w:szCs w:val="22"/>
          <w:lang w:val="en-US"/>
        </w:rPr>
        <w:t xml:space="preserve">All questions about the event will be asked by using the question-answer form on the web site up to </w:t>
      </w:r>
      <w:proofErr w:type="spellStart"/>
      <w:r w:rsidR="00F30048" w:rsidRPr="00F30048">
        <w:rPr>
          <w:rFonts w:ascii="Arial" w:hAnsi="Arial" w:cs="Arial"/>
          <w:sz w:val="22"/>
          <w:szCs w:val="22"/>
        </w:rPr>
        <w:t>January</w:t>
      </w:r>
      <w:proofErr w:type="spellEnd"/>
      <w:r w:rsidR="00F30048" w:rsidRPr="00F30048">
        <w:rPr>
          <w:rFonts w:ascii="Arial" w:hAnsi="Arial" w:cs="Arial"/>
          <w:sz w:val="22"/>
          <w:szCs w:val="22"/>
        </w:rPr>
        <w:t xml:space="preserve"> 08, 2018.</w:t>
      </w:r>
    </w:p>
    <w:p w:rsidR="00993FDC" w:rsidRPr="00EF7165" w:rsidRDefault="00993FDC" w:rsidP="00993FDC">
      <w:pPr>
        <w:pStyle w:val="NormalWeb"/>
        <w:jc w:val="both"/>
        <w:rPr>
          <w:rFonts w:ascii="Arial" w:hAnsi="Arial" w:cs="Arial"/>
          <w:sz w:val="22"/>
          <w:szCs w:val="22"/>
          <w:lang w:val="en-US"/>
        </w:rPr>
      </w:pPr>
      <w:r w:rsidRPr="00EF7165">
        <w:rPr>
          <w:rFonts w:ascii="Arial" w:hAnsi="Arial" w:cs="Arial"/>
          <w:sz w:val="22"/>
          <w:szCs w:val="22"/>
          <w:lang w:val="en-US"/>
        </w:rPr>
        <w:t xml:space="preserve">Questions will be answered by the organizers of the competition up to </w:t>
      </w:r>
      <w:proofErr w:type="spellStart"/>
      <w:r w:rsidR="00F30048" w:rsidRPr="00F30048">
        <w:rPr>
          <w:rFonts w:ascii="Arial" w:hAnsi="Arial" w:cs="Arial"/>
          <w:sz w:val="22"/>
          <w:szCs w:val="22"/>
        </w:rPr>
        <w:t>January</w:t>
      </w:r>
      <w:proofErr w:type="spellEnd"/>
      <w:r w:rsidR="00F30048" w:rsidRPr="00F30048">
        <w:rPr>
          <w:rFonts w:ascii="Arial" w:hAnsi="Arial" w:cs="Arial"/>
          <w:sz w:val="22"/>
          <w:szCs w:val="22"/>
        </w:rPr>
        <w:t xml:space="preserve"> 12, 2018.</w:t>
      </w:r>
      <w:r w:rsidR="00F30048">
        <w:rPr>
          <w:rFonts w:ascii="Arial" w:hAnsi="Arial" w:cs="Arial"/>
          <w:b/>
          <w:sz w:val="22"/>
          <w:szCs w:val="22"/>
        </w:rPr>
        <w:t xml:space="preserve"> </w:t>
      </w:r>
      <w:r w:rsidRPr="00EF7165">
        <w:rPr>
          <w:rFonts w:ascii="Arial" w:hAnsi="Arial" w:cs="Arial"/>
          <w:sz w:val="22"/>
          <w:szCs w:val="22"/>
          <w:lang w:val="en-US"/>
        </w:rPr>
        <w:t xml:space="preserve">All questions and answers will be published on the </w:t>
      </w:r>
      <w:r w:rsidR="00734594" w:rsidRPr="00EF7165">
        <w:rPr>
          <w:rFonts w:ascii="Arial" w:hAnsi="Arial" w:cs="Arial"/>
          <w:sz w:val="22"/>
          <w:szCs w:val="22"/>
          <w:lang w:val="en-US"/>
        </w:rPr>
        <w:t xml:space="preserve">International </w:t>
      </w:r>
      <w:r w:rsidRPr="00EF7165">
        <w:rPr>
          <w:rFonts w:ascii="Arial" w:hAnsi="Arial" w:cs="Arial"/>
          <w:sz w:val="22"/>
          <w:szCs w:val="22"/>
          <w:lang w:val="en-US"/>
        </w:rPr>
        <w:t>Young Architects’ Meeting web site on that date.</w:t>
      </w:r>
    </w:p>
    <w:p w:rsidR="00993FDC" w:rsidRPr="00EF7165" w:rsidRDefault="00993FDC" w:rsidP="00993FDC">
      <w:pPr>
        <w:pStyle w:val="NormalWeb"/>
        <w:jc w:val="both"/>
        <w:rPr>
          <w:rFonts w:ascii="Arial" w:hAnsi="Arial" w:cs="Arial"/>
          <w:b/>
          <w:sz w:val="22"/>
          <w:szCs w:val="22"/>
          <w:lang w:val="en-US"/>
        </w:rPr>
      </w:pPr>
      <w:r w:rsidRPr="00EF7165">
        <w:rPr>
          <w:rFonts w:ascii="Arial" w:hAnsi="Arial" w:cs="Arial"/>
          <w:b/>
          <w:sz w:val="22"/>
          <w:szCs w:val="22"/>
          <w:lang w:val="en-US"/>
        </w:rPr>
        <w:t>Article 8: Anonymity</w:t>
      </w:r>
    </w:p>
    <w:p w:rsidR="00993FDC" w:rsidRPr="00EF7165" w:rsidRDefault="00993FDC" w:rsidP="00993FDC">
      <w:pPr>
        <w:pStyle w:val="NormalWeb"/>
        <w:numPr>
          <w:ilvl w:val="0"/>
          <w:numId w:val="20"/>
        </w:numPr>
        <w:spacing w:before="0" w:after="0"/>
        <w:jc w:val="both"/>
        <w:rPr>
          <w:rFonts w:ascii="Arial" w:hAnsi="Arial" w:cs="Arial"/>
          <w:sz w:val="22"/>
          <w:szCs w:val="22"/>
          <w:lang w:val="en-US"/>
        </w:rPr>
      </w:pPr>
      <w:r w:rsidRPr="00EF7165">
        <w:rPr>
          <w:rFonts w:ascii="Arial" w:hAnsi="Arial" w:cs="Arial"/>
          <w:sz w:val="22"/>
          <w:szCs w:val="22"/>
          <w:lang w:val="en-US"/>
        </w:rPr>
        <w:t>All projects will be presented and adjudicated anonymously. Participants will ch</w:t>
      </w:r>
      <w:r w:rsidR="00734594" w:rsidRPr="00EF7165">
        <w:rPr>
          <w:rFonts w:ascii="Arial" w:hAnsi="Arial" w:cs="Arial"/>
          <w:sz w:val="22"/>
          <w:szCs w:val="22"/>
          <w:lang w:val="en-US"/>
        </w:rPr>
        <w:t>o</w:t>
      </w:r>
      <w:r w:rsidRPr="00EF7165">
        <w:rPr>
          <w:rFonts w:ascii="Arial" w:hAnsi="Arial" w:cs="Arial"/>
          <w:sz w:val="22"/>
          <w:szCs w:val="22"/>
          <w:lang w:val="en-US"/>
        </w:rPr>
        <w:t xml:space="preserve">ose an identity code that will appear on each document submitted. This code will be made up of </w:t>
      </w:r>
      <w:r w:rsidR="0080248A" w:rsidRPr="00EF7165">
        <w:rPr>
          <w:rFonts w:ascii="Arial" w:hAnsi="Arial" w:cs="Arial"/>
          <w:sz w:val="22"/>
          <w:szCs w:val="22"/>
          <w:lang w:val="en-US"/>
        </w:rPr>
        <w:t>3</w:t>
      </w:r>
      <w:r w:rsidRPr="00EF7165">
        <w:rPr>
          <w:rFonts w:ascii="Arial" w:hAnsi="Arial" w:cs="Arial"/>
          <w:sz w:val="22"/>
          <w:szCs w:val="22"/>
          <w:lang w:val="en-US"/>
        </w:rPr>
        <w:t xml:space="preserve"> numbers (non-consecutive) and 2 letters. They will be written on the 15mm/50mm white background with black letters and it will be written on right upper corner of the all documents making up the entry. </w:t>
      </w:r>
    </w:p>
    <w:p w:rsidR="00993FDC" w:rsidRPr="00EF7165" w:rsidRDefault="00D30200" w:rsidP="009D4309">
      <w:pPr>
        <w:pStyle w:val="NormalWeb"/>
        <w:ind w:left="720"/>
        <w:rPr>
          <w:rFonts w:ascii="Arial" w:hAnsi="Arial" w:cs="Arial"/>
          <w:sz w:val="22"/>
          <w:szCs w:val="22"/>
          <w:lang w:val="en-US"/>
        </w:rPr>
      </w:pPr>
      <w:r>
        <w:rPr>
          <w:rFonts w:ascii="Arial" w:hAnsi="Arial" w:cs="Arial"/>
          <w:noProof/>
          <w:sz w:val="22"/>
          <w:szCs w:val="22"/>
          <w:lang w:eastAsia="tr-TR"/>
        </w:rPr>
        <w:drawing>
          <wp:inline distT="0" distB="0" distL="0" distR="0">
            <wp:extent cx="1828800" cy="790575"/>
            <wp:effectExtent l="19050" t="0" r="0" b="0"/>
            <wp:docPr id="1" name="Resim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6" cstate="print"/>
                    <a:srcRect/>
                    <a:stretch>
                      <a:fillRect/>
                    </a:stretch>
                  </pic:blipFill>
                  <pic:spPr bwMode="auto">
                    <a:xfrm>
                      <a:off x="0" y="0"/>
                      <a:ext cx="1828800" cy="790575"/>
                    </a:xfrm>
                    <a:prstGeom prst="rect">
                      <a:avLst/>
                    </a:prstGeom>
                    <a:noFill/>
                    <a:ln w="9525">
                      <a:noFill/>
                      <a:miter lim="800000"/>
                      <a:headEnd/>
                      <a:tailEnd/>
                    </a:ln>
                  </pic:spPr>
                </pic:pic>
              </a:graphicData>
            </a:graphic>
          </wp:inline>
        </w:drawing>
      </w:r>
    </w:p>
    <w:p w:rsidR="00993FDC" w:rsidRPr="00EF7165" w:rsidRDefault="00993FDC" w:rsidP="00993FDC">
      <w:pPr>
        <w:pStyle w:val="NormalWeb"/>
        <w:numPr>
          <w:ilvl w:val="0"/>
          <w:numId w:val="20"/>
        </w:numPr>
        <w:jc w:val="both"/>
        <w:rPr>
          <w:rFonts w:ascii="Arial" w:hAnsi="Arial" w:cs="Arial"/>
          <w:sz w:val="22"/>
          <w:szCs w:val="22"/>
          <w:lang w:val="en-US"/>
        </w:rPr>
      </w:pPr>
      <w:r w:rsidRPr="00EF7165">
        <w:rPr>
          <w:rFonts w:ascii="Arial" w:hAnsi="Arial" w:cs="Arial"/>
          <w:sz w:val="22"/>
          <w:szCs w:val="22"/>
          <w:lang w:val="en-US"/>
        </w:rPr>
        <w:lastRenderedPageBreak/>
        <w:t>The technical committee will mask these identity codes with a serial number for the duration of the jury meeting.</w:t>
      </w:r>
    </w:p>
    <w:p w:rsidR="005B474E" w:rsidRPr="00EF7165" w:rsidRDefault="00993FDC" w:rsidP="005B474E">
      <w:pPr>
        <w:pStyle w:val="NormalWeb"/>
        <w:numPr>
          <w:ilvl w:val="0"/>
          <w:numId w:val="20"/>
        </w:numPr>
        <w:jc w:val="both"/>
        <w:rPr>
          <w:rFonts w:ascii="Arial" w:hAnsi="Arial" w:cs="Arial"/>
          <w:sz w:val="22"/>
          <w:szCs w:val="22"/>
          <w:lang w:val="en-US"/>
        </w:rPr>
      </w:pPr>
      <w:r w:rsidRPr="00EF7165">
        <w:rPr>
          <w:rFonts w:ascii="Arial" w:hAnsi="Arial" w:cs="Arial"/>
          <w:sz w:val="22"/>
          <w:szCs w:val="22"/>
          <w:lang w:val="en-US"/>
        </w:rPr>
        <w:t>When the jury has made it final selection, the identification envelopes will be opened and anonymity lifted.</w:t>
      </w:r>
    </w:p>
    <w:p w:rsidR="005B474E" w:rsidRPr="00EF7165" w:rsidRDefault="005B474E" w:rsidP="005B474E">
      <w:pPr>
        <w:pStyle w:val="NormalWeb"/>
        <w:ind w:left="720"/>
        <w:jc w:val="both"/>
        <w:rPr>
          <w:rFonts w:ascii="Arial" w:hAnsi="Arial" w:cs="Arial"/>
          <w:sz w:val="22"/>
          <w:szCs w:val="22"/>
          <w:lang w:val="en-US"/>
        </w:rPr>
      </w:pPr>
    </w:p>
    <w:p w:rsidR="00993FDC" w:rsidRPr="00EF7165" w:rsidRDefault="00993FDC" w:rsidP="00993FDC">
      <w:pPr>
        <w:pStyle w:val="NormalWeb"/>
        <w:jc w:val="both"/>
        <w:rPr>
          <w:rFonts w:ascii="Arial" w:hAnsi="Arial" w:cs="Arial"/>
          <w:b/>
          <w:sz w:val="22"/>
          <w:szCs w:val="22"/>
          <w:lang w:val="en-US"/>
        </w:rPr>
      </w:pPr>
      <w:r w:rsidRPr="00EF7165">
        <w:rPr>
          <w:rFonts w:ascii="Arial" w:hAnsi="Arial" w:cs="Arial"/>
          <w:b/>
          <w:sz w:val="22"/>
          <w:szCs w:val="22"/>
          <w:lang w:val="en-US"/>
        </w:rPr>
        <w:t>Article 9: Submission of the Project</w:t>
      </w:r>
    </w:p>
    <w:p w:rsidR="00993FDC" w:rsidRPr="00EF7165" w:rsidRDefault="00993FDC" w:rsidP="00993FDC">
      <w:pPr>
        <w:pStyle w:val="NormalWeb"/>
        <w:numPr>
          <w:ilvl w:val="0"/>
          <w:numId w:val="2"/>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Entries will be submitted anonymously.</w:t>
      </w:r>
    </w:p>
    <w:p w:rsidR="00993FDC" w:rsidRPr="00EF7165" w:rsidRDefault="00993FDC" w:rsidP="00734594">
      <w:pPr>
        <w:pStyle w:val="NormalWeb"/>
        <w:numPr>
          <w:ilvl w:val="0"/>
          <w:numId w:val="2"/>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Submissions will include a sealed envelope containing the </w:t>
      </w:r>
      <w:proofErr w:type="gramStart"/>
      <w:r w:rsidRPr="00EF7165">
        <w:rPr>
          <w:rFonts w:ascii="Arial" w:hAnsi="Arial" w:cs="Arial"/>
          <w:sz w:val="22"/>
          <w:szCs w:val="22"/>
          <w:lang w:val="en-US"/>
        </w:rPr>
        <w:t>competitors</w:t>
      </w:r>
      <w:proofErr w:type="gramEnd"/>
      <w:r w:rsidRPr="00EF7165">
        <w:rPr>
          <w:rFonts w:ascii="Arial" w:hAnsi="Arial" w:cs="Arial"/>
          <w:sz w:val="22"/>
          <w:szCs w:val="22"/>
          <w:lang w:val="en-US"/>
        </w:rPr>
        <w:t xml:space="preserve"> personal information. The identity code of the participants will be written on the outside</w:t>
      </w:r>
      <w:r w:rsidR="00734594" w:rsidRPr="00EF7165">
        <w:rPr>
          <w:rFonts w:ascii="Arial" w:hAnsi="Arial" w:cs="Arial"/>
          <w:sz w:val="22"/>
          <w:szCs w:val="22"/>
          <w:lang w:val="en-US"/>
        </w:rPr>
        <w:t xml:space="preserve"> of</w:t>
      </w:r>
      <w:r w:rsidRPr="00EF7165">
        <w:rPr>
          <w:rFonts w:ascii="Arial" w:hAnsi="Arial" w:cs="Arial"/>
          <w:sz w:val="22"/>
          <w:szCs w:val="22"/>
          <w:lang w:val="en-US"/>
        </w:rPr>
        <w:t xml:space="preserve"> the envelope in which applicants’ name, surname, telephone number, e-mail address, communication address, photocopy of their identity card/passport and their registration number at their Chamber/Institute will be clearly written.</w:t>
      </w:r>
    </w:p>
    <w:p w:rsidR="00993FDC" w:rsidRPr="00EF7165" w:rsidRDefault="00993FDC" w:rsidP="00993FDC">
      <w:pPr>
        <w:pStyle w:val="NormalWeb"/>
        <w:numPr>
          <w:ilvl w:val="0"/>
          <w:numId w:val="2"/>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In case of team participation, all team members’ information will be in this closed identity envelope. </w:t>
      </w:r>
    </w:p>
    <w:p w:rsidR="008E1E06" w:rsidRPr="00EF7165" w:rsidRDefault="00030897" w:rsidP="00993FDC">
      <w:pPr>
        <w:pStyle w:val="NormalWeb"/>
        <w:numPr>
          <w:ilvl w:val="0"/>
          <w:numId w:val="2"/>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The projects should be submitted vertically in just one board.</w:t>
      </w:r>
    </w:p>
    <w:p w:rsidR="009152AD" w:rsidRPr="00EF7165" w:rsidRDefault="00E6416E" w:rsidP="00993FDC">
      <w:pPr>
        <w:pStyle w:val="NormalWeb"/>
        <w:numPr>
          <w:ilvl w:val="0"/>
          <w:numId w:val="2"/>
        </w:numPr>
        <w:tabs>
          <w:tab w:val="left" w:pos="2880"/>
        </w:tabs>
        <w:spacing w:before="0" w:after="0"/>
        <w:jc w:val="both"/>
        <w:rPr>
          <w:rFonts w:ascii="Arial" w:hAnsi="Arial" w:cs="Arial"/>
          <w:sz w:val="22"/>
          <w:szCs w:val="22"/>
          <w:lang w:val="en-US"/>
        </w:rPr>
      </w:pPr>
      <w:r w:rsidRPr="00EF7165">
        <w:rPr>
          <w:rFonts w:ascii="Arial" w:hAnsi="Arial" w:cs="Arial"/>
          <w:sz w:val="22"/>
          <w:szCs w:val="22"/>
          <w:lang w:eastAsia="tr-TR"/>
        </w:rPr>
        <w:t>Project board</w:t>
      </w:r>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will</w:t>
      </w:r>
      <w:proofErr w:type="spellEnd"/>
      <w:r w:rsidR="009152AD" w:rsidRPr="00EF7165">
        <w:rPr>
          <w:rFonts w:ascii="Arial" w:hAnsi="Arial" w:cs="Arial"/>
          <w:sz w:val="22"/>
          <w:szCs w:val="22"/>
          <w:lang w:eastAsia="tr-TR"/>
        </w:rPr>
        <w:t xml:space="preserve"> be </w:t>
      </w:r>
      <w:proofErr w:type="spellStart"/>
      <w:r w:rsidR="009152AD" w:rsidRPr="00EF7165">
        <w:rPr>
          <w:rFonts w:ascii="Arial" w:hAnsi="Arial" w:cs="Arial"/>
          <w:sz w:val="22"/>
          <w:szCs w:val="22"/>
          <w:lang w:eastAsia="tr-TR"/>
        </w:rPr>
        <w:t>prepared</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according</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to</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the</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template</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The</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template</w:t>
      </w:r>
      <w:proofErr w:type="spellEnd"/>
      <w:r w:rsidR="009152AD" w:rsidRPr="00EF7165">
        <w:rPr>
          <w:rFonts w:ascii="Arial" w:hAnsi="Arial" w:cs="Arial"/>
          <w:sz w:val="22"/>
          <w:szCs w:val="22"/>
          <w:lang w:eastAsia="tr-TR"/>
        </w:rPr>
        <w:t xml:space="preserve"> can be </w:t>
      </w:r>
      <w:proofErr w:type="spellStart"/>
      <w:r w:rsidR="009152AD" w:rsidRPr="00EF7165">
        <w:rPr>
          <w:rFonts w:ascii="Arial" w:hAnsi="Arial" w:cs="Arial"/>
          <w:sz w:val="22"/>
          <w:szCs w:val="22"/>
          <w:lang w:eastAsia="tr-TR"/>
        </w:rPr>
        <w:t>foun</w:t>
      </w:r>
      <w:r w:rsidR="00030897" w:rsidRPr="00EF7165">
        <w:rPr>
          <w:rFonts w:ascii="Arial" w:hAnsi="Arial" w:cs="Arial"/>
          <w:sz w:val="22"/>
          <w:szCs w:val="22"/>
          <w:lang w:eastAsia="tr-TR"/>
        </w:rPr>
        <w:t>d</w:t>
      </w:r>
      <w:proofErr w:type="spellEnd"/>
      <w:r w:rsidR="00030897" w:rsidRPr="00EF7165">
        <w:rPr>
          <w:rFonts w:ascii="Arial" w:hAnsi="Arial" w:cs="Arial"/>
          <w:sz w:val="22"/>
          <w:szCs w:val="22"/>
          <w:lang w:eastAsia="tr-TR"/>
        </w:rPr>
        <w:t xml:space="preserve"> on </w:t>
      </w:r>
      <w:proofErr w:type="spellStart"/>
      <w:r w:rsidR="00030897" w:rsidRPr="00EF7165">
        <w:rPr>
          <w:rFonts w:ascii="Arial" w:hAnsi="Arial" w:cs="Arial"/>
          <w:sz w:val="22"/>
          <w:szCs w:val="22"/>
          <w:lang w:eastAsia="tr-TR"/>
        </w:rPr>
        <w:t>website</w:t>
      </w:r>
      <w:proofErr w:type="spellEnd"/>
      <w:r w:rsidR="00030897" w:rsidRPr="00EF7165">
        <w:rPr>
          <w:rFonts w:ascii="Arial" w:hAnsi="Arial" w:cs="Arial"/>
          <w:sz w:val="22"/>
          <w:szCs w:val="22"/>
          <w:lang w:eastAsia="tr-TR"/>
        </w:rPr>
        <w:t xml:space="preserve">. </w:t>
      </w:r>
      <w:proofErr w:type="spellStart"/>
      <w:r w:rsidR="00030897" w:rsidRPr="00EF7165">
        <w:rPr>
          <w:rFonts w:ascii="Arial" w:hAnsi="Arial" w:cs="Arial"/>
          <w:sz w:val="22"/>
          <w:szCs w:val="22"/>
          <w:lang w:eastAsia="tr-TR"/>
        </w:rPr>
        <w:t>The</w:t>
      </w:r>
      <w:proofErr w:type="spellEnd"/>
      <w:r w:rsidR="00030897" w:rsidRPr="00EF7165">
        <w:rPr>
          <w:rFonts w:ascii="Arial" w:hAnsi="Arial" w:cs="Arial"/>
          <w:sz w:val="22"/>
          <w:szCs w:val="22"/>
          <w:lang w:eastAsia="tr-TR"/>
        </w:rPr>
        <w:t xml:space="preserve"> Project board</w:t>
      </w:r>
      <w:r w:rsidR="009152AD" w:rsidRPr="00EF7165">
        <w:rPr>
          <w:rFonts w:ascii="Arial" w:hAnsi="Arial" w:cs="Arial"/>
          <w:sz w:val="22"/>
          <w:szCs w:val="22"/>
          <w:lang w:eastAsia="tr-TR"/>
        </w:rPr>
        <w:t xml:space="preserve"> (70cm x 100 cm) </w:t>
      </w:r>
      <w:proofErr w:type="spellStart"/>
      <w:r w:rsidR="009152AD" w:rsidRPr="00EF7165">
        <w:rPr>
          <w:rFonts w:ascii="Arial" w:hAnsi="Arial" w:cs="Arial"/>
          <w:sz w:val="22"/>
          <w:szCs w:val="22"/>
          <w:lang w:eastAsia="tr-TR"/>
        </w:rPr>
        <w:t>will</w:t>
      </w:r>
      <w:proofErr w:type="spellEnd"/>
      <w:r w:rsidR="009152AD" w:rsidRPr="00EF7165">
        <w:rPr>
          <w:rFonts w:ascii="Arial" w:hAnsi="Arial" w:cs="Arial"/>
          <w:sz w:val="22"/>
          <w:szCs w:val="22"/>
          <w:lang w:eastAsia="tr-TR"/>
        </w:rPr>
        <w:t xml:space="preserve"> be </w:t>
      </w:r>
      <w:proofErr w:type="spellStart"/>
      <w:r w:rsidR="009152AD" w:rsidRPr="00EF7165">
        <w:rPr>
          <w:rFonts w:ascii="Arial" w:hAnsi="Arial" w:cs="Arial"/>
          <w:sz w:val="22"/>
          <w:szCs w:val="22"/>
          <w:lang w:eastAsia="tr-TR"/>
        </w:rPr>
        <w:t>submitted</w:t>
      </w:r>
      <w:proofErr w:type="spellEnd"/>
      <w:r w:rsidR="009152AD" w:rsidRPr="00EF7165">
        <w:rPr>
          <w:rFonts w:ascii="Arial" w:hAnsi="Arial" w:cs="Arial"/>
          <w:sz w:val="22"/>
          <w:szCs w:val="22"/>
          <w:lang w:eastAsia="tr-TR"/>
        </w:rPr>
        <w:t xml:space="preserve"> DIGITALLY </w:t>
      </w:r>
      <w:proofErr w:type="spellStart"/>
      <w:r w:rsidR="009152AD" w:rsidRPr="00EF7165">
        <w:rPr>
          <w:rFonts w:ascii="Arial" w:hAnsi="Arial" w:cs="Arial"/>
          <w:sz w:val="22"/>
          <w:szCs w:val="22"/>
          <w:lang w:eastAsia="tr-TR"/>
        </w:rPr>
        <w:t>without</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printing</w:t>
      </w:r>
      <w:proofErr w:type="spellEnd"/>
      <w:r w:rsidR="009152AD" w:rsidRPr="00EF7165">
        <w:rPr>
          <w:rFonts w:ascii="Arial" w:hAnsi="Arial" w:cs="Arial"/>
          <w:sz w:val="22"/>
          <w:szCs w:val="22"/>
          <w:lang w:eastAsia="tr-TR"/>
        </w:rPr>
        <w:t xml:space="preserve">, at </w:t>
      </w:r>
      <w:proofErr w:type="spellStart"/>
      <w:r w:rsidR="009152AD" w:rsidRPr="00EF7165">
        <w:rPr>
          <w:rFonts w:ascii="Arial" w:hAnsi="Arial" w:cs="Arial"/>
          <w:sz w:val="22"/>
          <w:szCs w:val="22"/>
          <w:lang w:eastAsia="tr-TR"/>
        </w:rPr>
        <w:t>least</w:t>
      </w:r>
      <w:proofErr w:type="spellEnd"/>
      <w:r w:rsidR="009152AD" w:rsidRPr="00EF7165">
        <w:rPr>
          <w:rFonts w:ascii="Arial" w:hAnsi="Arial" w:cs="Arial"/>
          <w:sz w:val="22"/>
          <w:szCs w:val="22"/>
          <w:lang w:eastAsia="tr-TR"/>
        </w:rPr>
        <w:t xml:space="preserve"> 150dpi </w:t>
      </w:r>
      <w:proofErr w:type="spellStart"/>
      <w:r w:rsidR="009152AD" w:rsidRPr="00EF7165">
        <w:rPr>
          <w:rFonts w:ascii="Arial" w:hAnsi="Arial" w:cs="Arial"/>
          <w:sz w:val="22"/>
          <w:szCs w:val="22"/>
          <w:lang w:eastAsia="tr-TR"/>
        </w:rPr>
        <w:t>resolution</w:t>
      </w:r>
      <w:proofErr w:type="spellEnd"/>
      <w:r w:rsidR="009152AD" w:rsidRPr="00EF7165">
        <w:rPr>
          <w:rFonts w:ascii="Arial" w:hAnsi="Arial" w:cs="Arial"/>
          <w:sz w:val="22"/>
          <w:szCs w:val="22"/>
          <w:lang w:eastAsia="tr-TR"/>
        </w:rPr>
        <w:t xml:space="preserve">, CMYK format,  TIFF/JPEG/EPS </w:t>
      </w:r>
      <w:proofErr w:type="spellStart"/>
      <w:r w:rsidR="009152AD" w:rsidRPr="00EF7165">
        <w:rPr>
          <w:rFonts w:ascii="Arial" w:hAnsi="Arial" w:cs="Arial"/>
          <w:sz w:val="22"/>
          <w:szCs w:val="22"/>
          <w:lang w:eastAsia="tr-TR"/>
        </w:rPr>
        <w:t>type</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document</w:t>
      </w:r>
      <w:proofErr w:type="spellEnd"/>
      <w:r w:rsidR="009152AD" w:rsidRPr="00EF7165">
        <w:rPr>
          <w:rFonts w:ascii="Arial" w:hAnsi="Arial" w:cs="Arial"/>
          <w:sz w:val="22"/>
          <w:szCs w:val="22"/>
          <w:lang w:eastAsia="tr-TR"/>
        </w:rPr>
        <w:t xml:space="preserve"> </w:t>
      </w:r>
      <w:proofErr w:type="spellStart"/>
      <w:r w:rsidR="009152AD" w:rsidRPr="00EF7165">
        <w:rPr>
          <w:rFonts w:ascii="Arial" w:hAnsi="Arial" w:cs="Arial"/>
          <w:sz w:val="22"/>
          <w:szCs w:val="22"/>
          <w:lang w:eastAsia="tr-TR"/>
        </w:rPr>
        <w:t>recorded</w:t>
      </w:r>
      <w:proofErr w:type="spellEnd"/>
      <w:r w:rsidR="009152AD" w:rsidRPr="00EF7165">
        <w:rPr>
          <w:rFonts w:ascii="Arial" w:hAnsi="Arial" w:cs="Arial"/>
          <w:sz w:val="22"/>
          <w:szCs w:val="22"/>
          <w:lang w:eastAsia="tr-TR"/>
        </w:rPr>
        <w:t xml:space="preserve"> in DVD/CD.</w:t>
      </w:r>
    </w:p>
    <w:p w:rsidR="00993FDC" w:rsidRPr="00EF7165" w:rsidRDefault="00E6416E" w:rsidP="00993FDC">
      <w:pPr>
        <w:pStyle w:val="NormalWeb"/>
        <w:numPr>
          <w:ilvl w:val="0"/>
          <w:numId w:val="2"/>
        </w:numPr>
        <w:tabs>
          <w:tab w:val="left" w:pos="2880"/>
        </w:tabs>
        <w:spacing w:before="0"/>
        <w:jc w:val="both"/>
        <w:rPr>
          <w:rFonts w:ascii="Arial" w:hAnsi="Arial" w:cs="Arial"/>
          <w:sz w:val="22"/>
          <w:szCs w:val="22"/>
          <w:lang w:val="en-US"/>
        </w:rPr>
      </w:pPr>
      <w:r w:rsidRPr="00EF7165">
        <w:rPr>
          <w:rFonts w:ascii="Arial" w:hAnsi="Arial" w:cs="Arial"/>
          <w:sz w:val="22"/>
          <w:szCs w:val="22"/>
          <w:lang w:val="en-US"/>
        </w:rPr>
        <w:t>Project board</w:t>
      </w:r>
      <w:r w:rsidR="00993FDC" w:rsidRPr="00EF7165">
        <w:rPr>
          <w:rFonts w:ascii="Arial" w:hAnsi="Arial" w:cs="Arial"/>
          <w:sz w:val="22"/>
          <w:szCs w:val="22"/>
          <w:lang w:val="en-US"/>
        </w:rPr>
        <w:t>, CD and identity envelopes will be packed in paper on which “</w:t>
      </w:r>
      <w:r w:rsidR="00993FDC" w:rsidRPr="00EF7165">
        <w:rPr>
          <w:rFonts w:ascii="Arial" w:hAnsi="Arial" w:cs="Arial"/>
          <w:b/>
          <w:sz w:val="22"/>
          <w:szCs w:val="22"/>
          <w:lang w:val="en-US"/>
        </w:rPr>
        <w:t>INTERNATIONAL YOUNG ARCHITECTS</w:t>
      </w:r>
      <w:r w:rsidR="0080248A" w:rsidRPr="00EF7165">
        <w:rPr>
          <w:rFonts w:ascii="Arial" w:hAnsi="Arial" w:cs="Arial"/>
          <w:b/>
          <w:sz w:val="22"/>
          <w:szCs w:val="22"/>
          <w:lang w:val="en-US"/>
        </w:rPr>
        <w:t>’</w:t>
      </w:r>
      <w:r w:rsidR="00993FDC" w:rsidRPr="00EF7165">
        <w:rPr>
          <w:rFonts w:ascii="Arial" w:hAnsi="Arial" w:cs="Arial"/>
          <w:b/>
          <w:sz w:val="22"/>
          <w:szCs w:val="22"/>
          <w:lang w:val="en-US"/>
        </w:rPr>
        <w:t xml:space="preserve"> IDEAS AWARDS AND EXHIBITION</w:t>
      </w:r>
      <w:r w:rsidR="00993FDC" w:rsidRPr="00EF7165">
        <w:rPr>
          <w:rFonts w:ascii="Arial" w:hAnsi="Arial" w:cs="Arial"/>
          <w:sz w:val="22"/>
          <w:szCs w:val="22"/>
          <w:lang w:val="en-US"/>
        </w:rPr>
        <w:t>” is written clearly, will be sent or delivered to the address below:</w:t>
      </w:r>
    </w:p>
    <w:p w:rsidR="00780FE5" w:rsidRPr="00EF7165" w:rsidRDefault="00780FE5" w:rsidP="00295C88">
      <w:pPr>
        <w:pStyle w:val="NormalWeb"/>
        <w:tabs>
          <w:tab w:val="left" w:pos="1440"/>
        </w:tabs>
        <w:spacing w:before="0"/>
        <w:ind w:left="720"/>
        <w:rPr>
          <w:rFonts w:ascii="Arial" w:hAnsi="Arial" w:cs="Arial"/>
          <w:b/>
          <w:sz w:val="22"/>
          <w:szCs w:val="22"/>
        </w:rPr>
      </w:pPr>
      <w:r w:rsidRPr="00EF7165">
        <w:rPr>
          <w:rFonts w:ascii="Arial" w:hAnsi="Arial" w:cs="Arial"/>
          <w:b/>
          <w:sz w:val="22"/>
          <w:szCs w:val="22"/>
        </w:rPr>
        <w:t>Serap KAYA</w:t>
      </w:r>
    </w:p>
    <w:p w:rsidR="00780FE5" w:rsidRPr="00EF7165" w:rsidRDefault="00780FE5" w:rsidP="00295C88">
      <w:pPr>
        <w:pStyle w:val="NormalWeb"/>
        <w:tabs>
          <w:tab w:val="left" w:pos="1440"/>
        </w:tabs>
        <w:spacing w:before="0"/>
        <w:ind w:left="720"/>
        <w:rPr>
          <w:rFonts w:ascii="Arial" w:hAnsi="Arial" w:cs="Arial"/>
          <w:b/>
          <w:sz w:val="22"/>
          <w:szCs w:val="22"/>
        </w:rPr>
      </w:pPr>
      <w:r w:rsidRPr="00EF7165">
        <w:rPr>
          <w:rFonts w:ascii="Arial" w:hAnsi="Arial" w:cs="Arial"/>
          <w:b/>
          <w:sz w:val="22"/>
          <w:szCs w:val="22"/>
        </w:rPr>
        <w:t>00</w:t>
      </w:r>
      <w:r w:rsidR="009447E3" w:rsidRPr="00EF7165">
        <w:rPr>
          <w:rFonts w:ascii="Arial" w:hAnsi="Arial" w:cs="Arial"/>
          <w:b/>
          <w:sz w:val="22"/>
          <w:szCs w:val="22"/>
        </w:rPr>
        <w:t xml:space="preserve"> </w:t>
      </w:r>
      <w:r w:rsidRPr="00EF7165">
        <w:rPr>
          <w:rFonts w:ascii="Arial" w:hAnsi="Arial" w:cs="Arial"/>
          <w:b/>
          <w:sz w:val="22"/>
          <w:szCs w:val="22"/>
        </w:rPr>
        <w:t>90 533 766 99 57</w:t>
      </w:r>
    </w:p>
    <w:p w:rsidR="00780FE5" w:rsidRPr="00EF7165" w:rsidRDefault="00993FDC" w:rsidP="00295C88">
      <w:pPr>
        <w:pStyle w:val="NormalWeb"/>
        <w:tabs>
          <w:tab w:val="left" w:pos="1440"/>
        </w:tabs>
        <w:spacing w:before="0"/>
        <w:ind w:left="720"/>
        <w:rPr>
          <w:rFonts w:ascii="Arial" w:hAnsi="Arial" w:cs="Arial"/>
          <w:b/>
          <w:sz w:val="22"/>
          <w:szCs w:val="22"/>
        </w:rPr>
      </w:pPr>
      <w:r w:rsidRPr="00EF7165">
        <w:rPr>
          <w:rFonts w:ascii="Arial" w:hAnsi="Arial" w:cs="Arial"/>
          <w:b/>
          <w:sz w:val="22"/>
          <w:szCs w:val="22"/>
          <w:lang w:val="en-US"/>
        </w:rPr>
        <w:t>MİMARLAR ODASI ANTALYA ŞUBESİ</w:t>
      </w:r>
      <w:r w:rsidRPr="00EF7165">
        <w:rPr>
          <w:rFonts w:ascii="Arial" w:hAnsi="Arial" w:cs="Arial"/>
          <w:b/>
          <w:sz w:val="22"/>
          <w:szCs w:val="22"/>
          <w:lang w:val="en-US"/>
        </w:rPr>
        <w:br/>
      </w:r>
      <w:proofErr w:type="spellStart"/>
      <w:r w:rsidRPr="00EF7165">
        <w:rPr>
          <w:rFonts w:ascii="Arial" w:hAnsi="Arial" w:cs="Arial"/>
          <w:b/>
          <w:sz w:val="22"/>
          <w:szCs w:val="22"/>
          <w:lang w:val="en-US"/>
        </w:rPr>
        <w:t>Meltem</w:t>
      </w:r>
      <w:proofErr w:type="spellEnd"/>
      <w:r w:rsidRPr="00EF7165">
        <w:rPr>
          <w:rFonts w:ascii="Arial" w:hAnsi="Arial" w:cs="Arial"/>
          <w:b/>
          <w:sz w:val="22"/>
          <w:szCs w:val="22"/>
          <w:lang w:val="en-US"/>
        </w:rPr>
        <w:t xml:space="preserve"> </w:t>
      </w:r>
      <w:proofErr w:type="spellStart"/>
      <w:r w:rsidRPr="00EF7165">
        <w:rPr>
          <w:rFonts w:ascii="Arial" w:hAnsi="Arial" w:cs="Arial"/>
          <w:b/>
          <w:sz w:val="22"/>
          <w:szCs w:val="22"/>
          <w:lang w:val="en-US"/>
        </w:rPr>
        <w:t>Mahallesi</w:t>
      </w:r>
      <w:proofErr w:type="spellEnd"/>
      <w:r w:rsidRPr="00EF7165">
        <w:rPr>
          <w:rFonts w:ascii="Arial" w:hAnsi="Arial" w:cs="Arial"/>
          <w:b/>
          <w:sz w:val="22"/>
          <w:szCs w:val="22"/>
          <w:lang w:val="en-US"/>
        </w:rPr>
        <w:t xml:space="preserve"> 3808 </w:t>
      </w:r>
      <w:proofErr w:type="spellStart"/>
      <w:r w:rsidRPr="00EF7165">
        <w:rPr>
          <w:rFonts w:ascii="Arial" w:hAnsi="Arial" w:cs="Arial"/>
          <w:b/>
          <w:sz w:val="22"/>
          <w:szCs w:val="22"/>
          <w:lang w:val="en-US"/>
        </w:rPr>
        <w:t>Sokak</w:t>
      </w:r>
      <w:proofErr w:type="spellEnd"/>
      <w:r w:rsidRPr="00EF7165">
        <w:rPr>
          <w:rFonts w:ascii="Arial" w:hAnsi="Arial" w:cs="Arial"/>
          <w:b/>
          <w:sz w:val="22"/>
          <w:szCs w:val="22"/>
          <w:lang w:val="en-US"/>
        </w:rPr>
        <w:t xml:space="preserve"> No: 1</w:t>
      </w:r>
      <w:r w:rsidR="00295C88" w:rsidRPr="00EF7165">
        <w:rPr>
          <w:rFonts w:ascii="Arial" w:hAnsi="Arial" w:cs="Arial"/>
          <w:b/>
          <w:sz w:val="22"/>
          <w:szCs w:val="22"/>
          <w:lang w:val="en-US"/>
        </w:rPr>
        <w:t>6</w:t>
      </w:r>
      <w:r w:rsidR="00295C88" w:rsidRPr="00EF7165">
        <w:rPr>
          <w:rFonts w:ascii="Arial" w:hAnsi="Arial" w:cs="Arial"/>
          <w:b/>
          <w:sz w:val="22"/>
          <w:szCs w:val="22"/>
          <w:lang w:val="en-US"/>
        </w:rPr>
        <w:br/>
      </w:r>
      <w:r w:rsidRPr="00EF7165">
        <w:rPr>
          <w:rFonts w:ascii="Arial" w:hAnsi="Arial" w:cs="Arial"/>
          <w:b/>
          <w:sz w:val="22"/>
          <w:szCs w:val="22"/>
          <w:lang w:val="en-US"/>
        </w:rPr>
        <w:t>07500 ANTALYA TÜRKİYE</w:t>
      </w:r>
    </w:p>
    <w:p w:rsidR="00993FDC" w:rsidRPr="00EF7165" w:rsidRDefault="009447E3" w:rsidP="00295C88">
      <w:pPr>
        <w:pStyle w:val="NormalWeb"/>
        <w:tabs>
          <w:tab w:val="left" w:pos="1440"/>
        </w:tabs>
        <w:spacing w:before="0"/>
        <w:ind w:left="720"/>
        <w:rPr>
          <w:rFonts w:ascii="Arial" w:hAnsi="Arial" w:cs="Arial"/>
          <w:b/>
          <w:sz w:val="22"/>
          <w:szCs w:val="22"/>
        </w:rPr>
      </w:pPr>
      <w:r w:rsidRPr="00EF7165">
        <w:rPr>
          <w:rFonts w:ascii="Arial" w:hAnsi="Arial" w:cs="Arial"/>
          <w:b/>
          <w:sz w:val="22"/>
          <w:szCs w:val="22"/>
        </w:rPr>
        <w:t xml:space="preserve">Tel: </w:t>
      </w:r>
      <w:r w:rsidR="00993FDC" w:rsidRPr="00EF7165">
        <w:rPr>
          <w:rFonts w:ascii="Arial" w:hAnsi="Arial" w:cs="Arial"/>
          <w:b/>
          <w:sz w:val="22"/>
          <w:szCs w:val="22"/>
        </w:rPr>
        <w:t>00 90 242 237 86 92</w:t>
      </w:r>
    </w:p>
    <w:p w:rsidR="00993FDC" w:rsidRPr="00EF7165" w:rsidRDefault="00993FDC" w:rsidP="00993FDC">
      <w:pPr>
        <w:pStyle w:val="NormalWeb"/>
        <w:numPr>
          <w:ilvl w:val="0"/>
          <w:numId w:val="3"/>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For the projects submitted from abroad, a maximum of 7 days will be allowed for delivery after the submission deadline. For the projects from Turkey it is limited to 3 days after the deadline for submission. </w:t>
      </w:r>
    </w:p>
    <w:p w:rsidR="00993FDC" w:rsidRPr="00EF7165" w:rsidRDefault="00993FDC" w:rsidP="00993FDC">
      <w:pPr>
        <w:pStyle w:val="NormalWeb"/>
        <w:numPr>
          <w:ilvl w:val="0"/>
          <w:numId w:val="3"/>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The receipts and the confirmation of the carrier company about the posting date of projects should be faxed to the awards secretariat and should confirm that the projects are posted at latest on submission date </w:t>
      </w:r>
      <w:proofErr w:type="spellStart"/>
      <w:r w:rsidR="00F30048" w:rsidRPr="00F30048">
        <w:rPr>
          <w:rFonts w:ascii="Arial" w:hAnsi="Arial" w:cs="Arial"/>
          <w:sz w:val="22"/>
          <w:szCs w:val="22"/>
        </w:rPr>
        <w:t>March</w:t>
      </w:r>
      <w:proofErr w:type="spellEnd"/>
      <w:r w:rsidR="00F30048" w:rsidRPr="00F30048">
        <w:rPr>
          <w:rFonts w:ascii="Arial" w:hAnsi="Arial" w:cs="Arial"/>
          <w:sz w:val="22"/>
          <w:szCs w:val="22"/>
        </w:rPr>
        <w:t xml:space="preserve"> 09, 2018</w:t>
      </w:r>
      <w:r w:rsidR="00F30048">
        <w:rPr>
          <w:rFonts w:ascii="Arial" w:hAnsi="Arial" w:cs="Arial"/>
          <w:b/>
          <w:sz w:val="22"/>
          <w:szCs w:val="22"/>
        </w:rPr>
        <w:t xml:space="preserve"> </w:t>
      </w:r>
      <w:r w:rsidRPr="00EF7165">
        <w:rPr>
          <w:rFonts w:ascii="Arial" w:hAnsi="Arial" w:cs="Arial"/>
          <w:sz w:val="22"/>
          <w:szCs w:val="22"/>
          <w:lang w:val="en-US"/>
        </w:rPr>
        <w:t>at 17.00.</w:t>
      </w:r>
    </w:p>
    <w:p w:rsidR="00993FDC" w:rsidRPr="00EF7165" w:rsidRDefault="00993FDC" w:rsidP="00993FDC">
      <w:pPr>
        <w:pStyle w:val="NormalWeb"/>
        <w:numPr>
          <w:ilvl w:val="0"/>
          <w:numId w:val="3"/>
        </w:numPr>
        <w:tabs>
          <w:tab w:val="left" w:pos="2880"/>
        </w:tabs>
        <w:spacing w:before="0"/>
        <w:jc w:val="both"/>
        <w:rPr>
          <w:rFonts w:ascii="Arial" w:hAnsi="Arial" w:cs="Arial"/>
          <w:sz w:val="22"/>
          <w:szCs w:val="22"/>
          <w:lang w:val="en-US"/>
        </w:rPr>
      </w:pPr>
      <w:r w:rsidRPr="00EF7165">
        <w:rPr>
          <w:rFonts w:ascii="Arial" w:hAnsi="Arial" w:cs="Arial"/>
          <w:sz w:val="22"/>
          <w:szCs w:val="22"/>
          <w:lang w:val="en-US"/>
        </w:rPr>
        <w:t>The carrier service cost will be paid by the participant.</w:t>
      </w:r>
    </w:p>
    <w:p w:rsidR="00993FDC" w:rsidRPr="00EF7165" w:rsidRDefault="00993FDC" w:rsidP="00993FDC">
      <w:pPr>
        <w:pStyle w:val="NormalWeb"/>
        <w:spacing w:after="0"/>
        <w:ind w:left="720"/>
        <w:rPr>
          <w:rFonts w:ascii="Arial" w:hAnsi="Arial" w:cs="Arial"/>
          <w:b/>
          <w:sz w:val="22"/>
          <w:szCs w:val="22"/>
          <w:lang w:val="en-US"/>
        </w:rPr>
      </w:pPr>
      <w:r w:rsidRPr="00EF7165">
        <w:rPr>
          <w:rFonts w:ascii="Arial" w:hAnsi="Arial" w:cs="Arial"/>
          <w:b/>
          <w:sz w:val="22"/>
          <w:szCs w:val="22"/>
          <w:lang w:val="en-US"/>
        </w:rPr>
        <w:t>Fax: 00 90 242 237 58 20</w:t>
      </w:r>
    </w:p>
    <w:p w:rsidR="00993FDC" w:rsidRPr="00EF7165" w:rsidRDefault="00993FDC" w:rsidP="00993FDC">
      <w:pPr>
        <w:pStyle w:val="NormalWeb"/>
        <w:numPr>
          <w:ilvl w:val="0"/>
          <w:numId w:val="3"/>
        </w:numPr>
        <w:tabs>
          <w:tab w:val="left" w:pos="2880"/>
        </w:tabs>
        <w:spacing w:after="0"/>
        <w:jc w:val="both"/>
        <w:rPr>
          <w:rFonts w:ascii="Arial" w:hAnsi="Arial" w:cs="Arial"/>
          <w:sz w:val="22"/>
          <w:szCs w:val="22"/>
          <w:lang w:val="en-US"/>
        </w:rPr>
      </w:pPr>
      <w:r w:rsidRPr="00EF7165">
        <w:rPr>
          <w:rFonts w:ascii="Arial" w:hAnsi="Arial" w:cs="Arial"/>
          <w:sz w:val="22"/>
          <w:szCs w:val="22"/>
          <w:lang w:val="en-US"/>
        </w:rPr>
        <w:t xml:space="preserve">Personally submitted projects have to be submitted by </w:t>
      </w:r>
      <w:proofErr w:type="spellStart"/>
      <w:r w:rsidR="00F30048" w:rsidRPr="00F30048">
        <w:rPr>
          <w:rFonts w:ascii="Arial" w:hAnsi="Arial" w:cs="Arial"/>
          <w:sz w:val="22"/>
          <w:szCs w:val="22"/>
        </w:rPr>
        <w:t>March</w:t>
      </w:r>
      <w:proofErr w:type="spellEnd"/>
      <w:r w:rsidR="00F30048" w:rsidRPr="00F30048">
        <w:rPr>
          <w:rFonts w:ascii="Arial" w:hAnsi="Arial" w:cs="Arial"/>
          <w:sz w:val="22"/>
          <w:szCs w:val="22"/>
        </w:rPr>
        <w:t xml:space="preserve"> 09, 2018</w:t>
      </w:r>
      <w:r w:rsidRPr="00EF7165">
        <w:rPr>
          <w:rFonts w:ascii="Arial" w:hAnsi="Arial" w:cs="Arial"/>
          <w:sz w:val="22"/>
          <w:szCs w:val="22"/>
          <w:lang w:val="en-US"/>
        </w:rPr>
        <w:t>, 17.00 at the latest.</w:t>
      </w:r>
    </w:p>
    <w:p w:rsidR="00993FDC" w:rsidRPr="00EF7165" w:rsidRDefault="00993FDC" w:rsidP="00993FDC">
      <w:pPr>
        <w:pStyle w:val="NormalWeb"/>
        <w:numPr>
          <w:ilvl w:val="0"/>
          <w:numId w:val="3"/>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Applications which are not received on time will not be accepted.</w:t>
      </w:r>
    </w:p>
    <w:p w:rsidR="009D4309" w:rsidRPr="00EF7165" w:rsidRDefault="009D4309" w:rsidP="009D4309">
      <w:pPr>
        <w:numPr>
          <w:ilvl w:val="0"/>
          <w:numId w:val="3"/>
        </w:numPr>
        <w:rPr>
          <w:rFonts w:ascii="Arial" w:hAnsi="Arial" w:cs="Arial"/>
          <w:sz w:val="22"/>
        </w:rPr>
      </w:pPr>
      <w:proofErr w:type="spellStart"/>
      <w:r w:rsidRPr="00EF7165">
        <w:rPr>
          <w:rFonts w:ascii="Arial" w:hAnsi="Arial" w:cs="Arial"/>
          <w:sz w:val="22"/>
        </w:rPr>
        <w:t>In</w:t>
      </w:r>
      <w:proofErr w:type="spellEnd"/>
      <w:r w:rsidRPr="00EF7165">
        <w:rPr>
          <w:rFonts w:ascii="Arial" w:hAnsi="Arial" w:cs="Arial"/>
          <w:sz w:val="22"/>
        </w:rPr>
        <w:t xml:space="preserve"> </w:t>
      </w:r>
      <w:proofErr w:type="spellStart"/>
      <w:r w:rsidRPr="00EF7165">
        <w:rPr>
          <w:rFonts w:ascii="Arial" w:hAnsi="Arial" w:cs="Arial"/>
          <w:sz w:val="22"/>
        </w:rPr>
        <w:t>addition</w:t>
      </w:r>
      <w:proofErr w:type="spellEnd"/>
      <w:r w:rsidRPr="00EF7165">
        <w:rPr>
          <w:rFonts w:ascii="Arial" w:hAnsi="Arial" w:cs="Arial"/>
          <w:sz w:val="22"/>
        </w:rPr>
        <w:t xml:space="preserve"> </w:t>
      </w:r>
      <w:proofErr w:type="spellStart"/>
      <w:r w:rsidRPr="00EF7165">
        <w:rPr>
          <w:rFonts w:ascii="Arial" w:hAnsi="Arial" w:cs="Arial"/>
          <w:sz w:val="22"/>
        </w:rPr>
        <w:t>to</w:t>
      </w:r>
      <w:proofErr w:type="spellEnd"/>
      <w:r w:rsidRPr="00EF7165">
        <w:rPr>
          <w:rFonts w:ascii="Arial" w:hAnsi="Arial" w:cs="Arial"/>
          <w:sz w:val="22"/>
        </w:rPr>
        <w:t xml:space="preserve"> </w:t>
      </w:r>
      <w:proofErr w:type="spellStart"/>
      <w:r w:rsidRPr="00EF7165">
        <w:rPr>
          <w:rFonts w:ascii="Arial" w:hAnsi="Arial" w:cs="Arial"/>
          <w:sz w:val="22"/>
        </w:rPr>
        <w:t>all</w:t>
      </w:r>
      <w:proofErr w:type="spellEnd"/>
      <w:r w:rsidRPr="00EF7165">
        <w:rPr>
          <w:rFonts w:ascii="Arial" w:hAnsi="Arial" w:cs="Arial"/>
          <w:sz w:val="22"/>
        </w:rPr>
        <w:t xml:space="preserve">; </w:t>
      </w:r>
      <w:proofErr w:type="spellStart"/>
      <w:r w:rsidRPr="00EF7165">
        <w:rPr>
          <w:rFonts w:ascii="Arial" w:hAnsi="Arial" w:cs="Arial"/>
          <w:sz w:val="22"/>
        </w:rPr>
        <w:t>the</w:t>
      </w:r>
      <w:proofErr w:type="spellEnd"/>
      <w:r w:rsidRPr="00EF7165">
        <w:rPr>
          <w:rFonts w:ascii="Arial" w:hAnsi="Arial" w:cs="Arial"/>
          <w:sz w:val="22"/>
        </w:rPr>
        <w:t xml:space="preserve"> </w:t>
      </w:r>
      <w:proofErr w:type="spellStart"/>
      <w:r w:rsidRPr="00EF7165">
        <w:rPr>
          <w:rFonts w:ascii="Arial" w:hAnsi="Arial" w:cs="Arial"/>
          <w:sz w:val="22"/>
        </w:rPr>
        <w:t>project</w:t>
      </w:r>
      <w:proofErr w:type="spellEnd"/>
      <w:r w:rsidRPr="00EF7165">
        <w:rPr>
          <w:rFonts w:ascii="Arial" w:hAnsi="Arial" w:cs="Arial"/>
          <w:sz w:val="22"/>
        </w:rPr>
        <w:t xml:space="preserve"> board (as </w:t>
      </w:r>
      <w:proofErr w:type="spellStart"/>
      <w:r w:rsidRPr="00EF7165">
        <w:rPr>
          <w:rFonts w:ascii="Arial" w:hAnsi="Arial" w:cs="Arial"/>
          <w:sz w:val="22"/>
        </w:rPr>
        <w:t>required</w:t>
      </w:r>
      <w:proofErr w:type="spellEnd"/>
      <w:r w:rsidRPr="00EF7165">
        <w:rPr>
          <w:rFonts w:ascii="Arial" w:hAnsi="Arial" w:cs="Arial"/>
          <w:sz w:val="22"/>
        </w:rPr>
        <w:t xml:space="preserve">), </w:t>
      </w:r>
      <w:proofErr w:type="spellStart"/>
      <w:r w:rsidRPr="00EF7165">
        <w:rPr>
          <w:rFonts w:ascii="Arial" w:hAnsi="Arial" w:cs="Arial"/>
          <w:sz w:val="22"/>
        </w:rPr>
        <w:t>the</w:t>
      </w:r>
      <w:proofErr w:type="spellEnd"/>
      <w:r w:rsidRPr="00EF7165">
        <w:rPr>
          <w:rFonts w:ascii="Arial" w:hAnsi="Arial" w:cs="Arial"/>
          <w:sz w:val="22"/>
        </w:rPr>
        <w:t xml:space="preserve"> </w:t>
      </w:r>
      <w:proofErr w:type="spellStart"/>
      <w:r w:rsidRPr="00EF7165">
        <w:rPr>
          <w:rFonts w:ascii="Arial" w:hAnsi="Arial" w:cs="Arial"/>
          <w:sz w:val="22"/>
        </w:rPr>
        <w:t>project</w:t>
      </w:r>
      <w:proofErr w:type="spellEnd"/>
      <w:r w:rsidRPr="00EF7165">
        <w:rPr>
          <w:rFonts w:ascii="Arial" w:hAnsi="Arial" w:cs="Arial"/>
          <w:sz w:val="22"/>
        </w:rPr>
        <w:t xml:space="preserve"> </w:t>
      </w:r>
      <w:proofErr w:type="spellStart"/>
      <w:r w:rsidRPr="00EF7165">
        <w:rPr>
          <w:rFonts w:ascii="Arial" w:hAnsi="Arial" w:cs="Arial"/>
          <w:sz w:val="22"/>
        </w:rPr>
        <w:t>report</w:t>
      </w:r>
      <w:proofErr w:type="spellEnd"/>
      <w:r w:rsidRPr="00EF7165">
        <w:rPr>
          <w:rFonts w:ascii="Arial" w:hAnsi="Arial" w:cs="Arial"/>
          <w:sz w:val="22"/>
        </w:rPr>
        <w:t xml:space="preserve"> </w:t>
      </w:r>
      <w:proofErr w:type="spellStart"/>
      <w:r w:rsidRPr="00EF7165">
        <w:rPr>
          <w:rFonts w:ascii="Arial" w:hAnsi="Arial" w:cs="Arial"/>
          <w:sz w:val="22"/>
        </w:rPr>
        <w:t>and</w:t>
      </w:r>
      <w:proofErr w:type="spellEnd"/>
      <w:r w:rsidRPr="00EF7165">
        <w:rPr>
          <w:rFonts w:ascii="Arial" w:hAnsi="Arial" w:cs="Arial"/>
          <w:sz w:val="22"/>
        </w:rPr>
        <w:t xml:space="preserve"> </w:t>
      </w:r>
      <w:proofErr w:type="spellStart"/>
      <w:r w:rsidRPr="00EF7165">
        <w:rPr>
          <w:rFonts w:ascii="Arial" w:hAnsi="Arial" w:cs="Arial"/>
          <w:sz w:val="22"/>
        </w:rPr>
        <w:t>the</w:t>
      </w:r>
      <w:proofErr w:type="spellEnd"/>
      <w:r w:rsidRPr="00EF7165">
        <w:rPr>
          <w:rFonts w:ascii="Arial" w:hAnsi="Arial" w:cs="Arial"/>
          <w:sz w:val="22"/>
        </w:rPr>
        <w:t xml:space="preserve"> </w:t>
      </w:r>
      <w:proofErr w:type="spellStart"/>
      <w:r w:rsidRPr="00EF7165">
        <w:rPr>
          <w:rFonts w:ascii="Arial" w:hAnsi="Arial" w:cs="Arial"/>
          <w:sz w:val="22"/>
        </w:rPr>
        <w:t>participant’s</w:t>
      </w:r>
      <w:proofErr w:type="spellEnd"/>
      <w:r w:rsidRPr="00EF7165">
        <w:rPr>
          <w:rFonts w:ascii="Arial" w:hAnsi="Arial" w:cs="Arial"/>
          <w:sz w:val="22"/>
        </w:rPr>
        <w:t xml:space="preserve"> </w:t>
      </w:r>
      <w:proofErr w:type="spellStart"/>
      <w:r w:rsidRPr="00EF7165">
        <w:rPr>
          <w:rFonts w:ascii="Arial" w:hAnsi="Arial" w:cs="Arial"/>
          <w:sz w:val="22"/>
        </w:rPr>
        <w:t>identity</w:t>
      </w:r>
      <w:proofErr w:type="spellEnd"/>
      <w:r w:rsidRPr="00EF7165">
        <w:rPr>
          <w:rFonts w:ascii="Arial" w:hAnsi="Arial" w:cs="Arial"/>
          <w:sz w:val="22"/>
        </w:rPr>
        <w:t xml:space="preserve"> </w:t>
      </w:r>
      <w:proofErr w:type="spellStart"/>
      <w:r w:rsidRPr="00EF7165">
        <w:rPr>
          <w:rFonts w:ascii="Arial" w:hAnsi="Arial" w:cs="Arial"/>
          <w:sz w:val="22"/>
        </w:rPr>
        <w:t>and</w:t>
      </w:r>
      <w:proofErr w:type="spellEnd"/>
      <w:r w:rsidRPr="00EF7165">
        <w:rPr>
          <w:rFonts w:ascii="Arial" w:hAnsi="Arial" w:cs="Arial"/>
          <w:sz w:val="22"/>
        </w:rPr>
        <w:t xml:space="preserve"> </w:t>
      </w:r>
      <w:proofErr w:type="spellStart"/>
      <w:r w:rsidRPr="00EF7165">
        <w:rPr>
          <w:rFonts w:ascii="Arial" w:hAnsi="Arial" w:cs="Arial"/>
          <w:sz w:val="22"/>
        </w:rPr>
        <w:t>communication</w:t>
      </w:r>
      <w:proofErr w:type="spellEnd"/>
      <w:r w:rsidRPr="00EF7165">
        <w:rPr>
          <w:rFonts w:ascii="Arial" w:hAnsi="Arial" w:cs="Arial"/>
          <w:sz w:val="22"/>
        </w:rPr>
        <w:t xml:space="preserve"> </w:t>
      </w:r>
      <w:proofErr w:type="spellStart"/>
      <w:r w:rsidRPr="00EF7165">
        <w:rPr>
          <w:rFonts w:ascii="Arial" w:hAnsi="Arial" w:cs="Arial"/>
          <w:sz w:val="22"/>
        </w:rPr>
        <w:t>details</w:t>
      </w:r>
      <w:proofErr w:type="spellEnd"/>
      <w:r w:rsidRPr="00EF7165">
        <w:rPr>
          <w:rFonts w:ascii="Arial" w:hAnsi="Arial" w:cs="Arial"/>
          <w:sz w:val="22"/>
        </w:rPr>
        <w:t xml:space="preserve"> </w:t>
      </w:r>
      <w:proofErr w:type="spellStart"/>
      <w:r w:rsidRPr="00EF7165">
        <w:rPr>
          <w:rFonts w:ascii="Arial" w:hAnsi="Arial" w:cs="Arial"/>
          <w:sz w:val="22"/>
        </w:rPr>
        <w:t>will</w:t>
      </w:r>
      <w:proofErr w:type="spellEnd"/>
      <w:r w:rsidRPr="00EF7165">
        <w:rPr>
          <w:rFonts w:ascii="Arial" w:hAnsi="Arial" w:cs="Arial"/>
          <w:sz w:val="22"/>
        </w:rPr>
        <w:t xml:space="preserve"> be </w:t>
      </w:r>
      <w:proofErr w:type="spellStart"/>
      <w:r w:rsidRPr="00EF7165">
        <w:rPr>
          <w:rFonts w:ascii="Arial" w:hAnsi="Arial" w:cs="Arial"/>
          <w:sz w:val="22"/>
        </w:rPr>
        <w:t>uploaded</w:t>
      </w:r>
      <w:proofErr w:type="spellEnd"/>
      <w:r w:rsidRPr="00EF7165">
        <w:rPr>
          <w:rFonts w:ascii="Arial" w:hAnsi="Arial" w:cs="Arial"/>
          <w:sz w:val="22"/>
        </w:rPr>
        <w:t xml:space="preserve"> </w:t>
      </w:r>
      <w:proofErr w:type="spellStart"/>
      <w:r w:rsidRPr="00EF7165">
        <w:rPr>
          <w:rFonts w:ascii="Arial" w:hAnsi="Arial" w:cs="Arial"/>
          <w:sz w:val="22"/>
        </w:rPr>
        <w:t>to</w:t>
      </w:r>
      <w:proofErr w:type="spellEnd"/>
      <w:r w:rsidRPr="00EF7165">
        <w:rPr>
          <w:rFonts w:ascii="Arial" w:hAnsi="Arial" w:cs="Arial"/>
          <w:sz w:val="22"/>
        </w:rPr>
        <w:t xml:space="preserve"> </w:t>
      </w:r>
      <w:proofErr w:type="spellStart"/>
      <w:r w:rsidRPr="00EF7165">
        <w:rPr>
          <w:rFonts w:ascii="Arial" w:hAnsi="Arial" w:cs="Arial"/>
          <w:sz w:val="22"/>
        </w:rPr>
        <w:t>the</w:t>
      </w:r>
      <w:proofErr w:type="spellEnd"/>
      <w:r w:rsidRPr="00EF7165">
        <w:rPr>
          <w:rFonts w:ascii="Arial" w:hAnsi="Arial" w:cs="Arial"/>
          <w:sz w:val="22"/>
        </w:rPr>
        <w:t xml:space="preserve"> “</w:t>
      </w:r>
      <w:proofErr w:type="spellStart"/>
      <w:r w:rsidRPr="00EF7165">
        <w:rPr>
          <w:rFonts w:ascii="Arial" w:hAnsi="Arial" w:cs="Arial"/>
          <w:sz w:val="22"/>
        </w:rPr>
        <w:t>project</w:t>
      </w:r>
      <w:proofErr w:type="spellEnd"/>
      <w:r w:rsidRPr="00EF7165">
        <w:rPr>
          <w:rFonts w:ascii="Arial" w:hAnsi="Arial" w:cs="Arial"/>
          <w:sz w:val="22"/>
        </w:rPr>
        <w:t xml:space="preserve"> </w:t>
      </w:r>
      <w:proofErr w:type="spellStart"/>
      <w:r w:rsidRPr="00EF7165">
        <w:rPr>
          <w:rFonts w:ascii="Arial" w:hAnsi="Arial" w:cs="Arial"/>
          <w:sz w:val="22"/>
        </w:rPr>
        <w:lastRenderedPageBreak/>
        <w:t>participation</w:t>
      </w:r>
      <w:proofErr w:type="spellEnd"/>
      <w:r w:rsidRPr="00EF7165">
        <w:rPr>
          <w:rFonts w:ascii="Arial" w:hAnsi="Arial" w:cs="Arial"/>
          <w:sz w:val="22"/>
        </w:rPr>
        <w:t xml:space="preserve"> form” on </w:t>
      </w:r>
      <w:hyperlink r:id="rId7" w:history="1">
        <w:r w:rsidRPr="00EF7165">
          <w:rPr>
            <w:rStyle w:val="Kpr"/>
            <w:rFonts w:ascii="Arial" w:hAnsi="Arial" w:cs="Arial"/>
            <w:sz w:val="22"/>
          </w:rPr>
          <w:t>www.youngarchitectsmeeting.com</w:t>
        </w:r>
      </w:hyperlink>
      <w:r w:rsidRPr="00EF7165">
        <w:rPr>
          <w:rFonts w:ascii="Arial" w:hAnsi="Arial" w:cs="Arial"/>
          <w:sz w:val="22"/>
        </w:rPr>
        <w:t xml:space="preserve"> </w:t>
      </w:r>
      <w:proofErr w:type="spellStart"/>
      <w:r w:rsidRPr="00EF7165">
        <w:rPr>
          <w:rFonts w:ascii="Arial" w:hAnsi="Arial" w:cs="Arial"/>
          <w:sz w:val="22"/>
        </w:rPr>
        <w:t>by</w:t>
      </w:r>
      <w:proofErr w:type="spellEnd"/>
      <w:r w:rsidRPr="00EF7165">
        <w:rPr>
          <w:rFonts w:ascii="Arial" w:hAnsi="Arial" w:cs="Arial"/>
          <w:sz w:val="22"/>
        </w:rPr>
        <w:t xml:space="preserve"> </w:t>
      </w:r>
      <w:proofErr w:type="spellStart"/>
      <w:r w:rsidRPr="00EF7165">
        <w:rPr>
          <w:rFonts w:ascii="Arial" w:hAnsi="Arial" w:cs="Arial"/>
          <w:sz w:val="22"/>
        </w:rPr>
        <w:t>the</w:t>
      </w:r>
      <w:proofErr w:type="spellEnd"/>
      <w:r w:rsidRPr="00EF7165">
        <w:rPr>
          <w:rFonts w:ascii="Arial" w:hAnsi="Arial" w:cs="Arial"/>
          <w:sz w:val="22"/>
        </w:rPr>
        <w:t xml:space="preserve"> </w:t>
      </w:r>
      <w:proofErr w:type="spellStart"/>
      <w:r w:rsidRPr="00EF7165">
        <w:rPr>
          <w:rFonts w:ascii="Arial" w:hAnsi="Arial" w:cs="Arial"/>
          <w:sz w:val="22"/>
        </w:rPr>
        <w:t>participants</w:t>
      </w:r>
      <w:proofErr w:type="spellEnd"/>
      <w:r w:rsidRPr="00EF7165">
        <w:rPr>
          <w:rFonts w:ascii="Arial" w:hAnsi="Arial" w:cs="Arial"/>
          <w:sz w:val="22"/>
        </w:rPr>
        <w:t xml:space="preserve"> </w:t>
      </w:r>
      <w:proofErr w:type="spellStart"/>
      <w:r w:rsidRPr="00EF7165">
        <w:rPr>
          <w:rFonts w:ascii="Arial" w:hAnsi="Arial" w:cs="Arial"/>
          <w:sz w:val="22"/>
        </w:rPr>
        <w:t>before</w:t>
      </w:r>
      <w:proofErr w:type="spellEnd"/>
      <w:r w:rsidRPr="00EF7165">
        <w:rPr>
          <w:rFonts w:ascii="Arial" w:hAnsi="Arial" w:cs="Arial"/>
          <w:sz w:val="22"/>
        </w:rPr>
        <w:t xml:space="preserve"> </w:t>
      </w:r>
      <w:proofErr w:type="spellStart"/>
      <w:r w:rsidRPr="00EF7165">
        <w:rPr>
          <w:rFonts w:ascii="Arial" w:hAnsi="Arial" w:cs="Arial"/>
          <w:sz w:val="22"/>
        </w:rPr>
        <w:t>deadline</w:t>
      </w:r>
      <w:proofErr w:type="spellEnd"/>
      <w:r w:rsidRPr="00EF7165">
        <w:rPr>
          <w:rFonts w:ascii="Arial" w:hAnsi="Arial" w:cs="Arial"/>
          <w:sz w:val="22"/>
        </w:rPr>
        <w:t xml:space="preserve"> of </w:t>
      </w:r>
      <w:proofErr w:type="spellStart"/>
      <w:r w:rsidRPr="00EF7165">
        <w:rPr>
          <w:rFonts w:ascii="Arial" w:hAnsi="Arial" w:cs="Arial"/>
          <w:sz w:val="22"/>
        </w:rPr>
        <w:t>submission</w:t>
      </w:r>
      <w:proofErr w:type="spellEnd"/>
      <w:r w:rsidRPr="00EF7165">
        <w:rPr>
          <w:rFonts w:ascii="Arial" w:hAnsi="Arial" w:cs="Arial"/>
          <w:sz w:val="22"/>
        </w:rPr>
        <w:t>.</w:t>
      </w:r>
    </w:p>
    <w:p w:rsidR="005B474E" w:rsidRPr="00EF7165" w:rsidRDefault="005B474E" w:rsidP="005B474E">
      <w:pPr>
        <w:pStyle w:val="NormalWeb"/>
        <w:tabs>
          <w:tab w:val="left" w:pos="2880"/>
        </w:tabs>
        <w:spacing w:before="0" w:after="0"/>
        <w:ind w:left="720"/>
        <w:jc w:val="both"/>
        <w:rPr>
          <w:rFonts w:ascii="Arial" w:hAnsi="Arial" w:cs="Arial"/>
          <w:sz w:val="22"/>
          <w:szCs w:val="22"/>
          <w:lang w:val="en-US"/>
        </w:rPr>
      </w:pPr>
    </w:p>
    <w:p w:rsidR="00993FDC" w:rsidRPr="00EF7165" w:rsidRDefault="00993FDC">
      <w:pPr>
        <w:pStyle w:val="NormalWeb"/>
        <w:jc w:val="both"/>
        <w:rPr>
          <w:rFonts w:ascii="Arial" w:hAnsi="Arial" w:cs="Arial"/>
          <w:b/>
          <w:sz w:val="22"/>
          <w:szCs w:val="22"/>
          <w:lang w:val="en-US"/>
        </w:rPr>
      </w:pPr>
      <w:r w:rsidRPr="00EF7165">
        <w:rPr>
          <w:rFonts w:ascii="Arial" w:hAnsi="Arial" w:cs="Arial"/>
          <w:b/>
          <w:sz w:val="22"/>
          <w:szCs w:val="22"/>
          <w:lang w:val="en-US"/>
        </w:rPr>
        <w:t>Article 10: Presentation requirement</w:t>
      </w:r>
      <w:r w:rsidR="00C85E18" w:rsidRPr="00EF7165">
        <w:rPr>
          <w:rFonts w:ascii="Arial" w:hAnsi="Arial" w:cs="Arial"/>
          <w:b/>
          <w:sz w:val="22"/>
          <w:szCs w:val="22"/>
          <w:lang w:val="en-US"/>
        </w:rPr>
        <w:t>s</w:t>
      </w:r>
      <w:r w:rsidRPr="00EF7165">
        <w:rPr>
          <w:rFonts w:ascii="Arial" w:hAnsi="Arial" w:cs="Arial"/>
          <w:b/>
          <w:sz w:val="22"/>
          <w:szCs w:val="22"/>
          <w:lang w:val="en-US"/>
        </w:rPr>
        <w:t xml:space="preserve"> </w:t>
      </w:r>
    </w:p>
    <w:p w:rsidR="00993FDC" w:rsidRPr="00EF7165" w:rsidRDefault="009D4309" w:rsidP="00C85E18">
      <w:pPr>
        <w:pStyle w:val="NormalWeb"/>
        <w:numPr>
          <w:ilvl w:val="0"/>
          <w:numId w:val="5"/>
        </w:numPr>
        <w:tabs>
          <w:tab w:val="left" w:pos="2880"/>
        </w:tabs>
        <w:spacing w:before="0" w:after="0"/>
        <w:jc w:val="both"/>
        <w:rPr>
          <w:rFonts w:ascii="Arial" w:hAnsi="Arial" w:cs="Arial"/>
          <w:sz w:val="22"/>
          <w:szCs w:val="22"/>
          <w:lang w:val="en-US"/>
        </w:rPr>
      </w:pPr>
      <w:r w:rsidRPr="00EF7165">
        <w:rPr>
          <w:rFonts w:ascii="Arial" w:hAnsi="Arial" w:cs="Arial"/>
          <w:sz w:val="22"/>
          <w:szCs w:val="22"/>
          <w:lang w:eastAsia="tr-TR"/>
        </w:rPr>
        <w:t xml:space="preserve">Project </w:t>
      </w:r>
      <w:proofErr w:type="spellStart"/>
      <w:r w:rsidRPr="00EF7165">
        <w:rPr>
          <w:rFonts w:ascii="Arial" w:hAnsi="Arial" w:cs="Arial"/>
          <w:sz w:val="22"/>
          <w:szCs w:val="22"/>
          <w:lang w:eastAsia="tr-TR"/>
        </w:rPr>
        <w:t>scenario</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will</w:t>
      </w:r>
      <w:proofErr w:type="spellEnd"/>
      <w:r w:rsidRPr="00EF7165">
        <w:rPr>
          <w:rFonts w:ascii="Arial" w:hAnsi="Arial" w:cs="Arial"/>
          <w:sz w:val="22"/>
          <w:szCs w:val="22"/>
          <w:lang w:eastAsia="tr-TR"/>
        </w:rPr>
        <w:t xml:space="preserve"> be sent in </w:t>
      </w:r>
      <w:r w:rsidRPr="00EF7165">
        <w:rPr>
          <w:rFonts w:ascii="Arial" w:hAnsi="Arial" w:cs="Arial"/>
          <w:b/>
          <w:sz w:val="22"/>
          <w:szCs w:val="22"/>
          <w:u w:val="single"/>
          <w:lang w:eastAsia="tr-TR"/>
        </w:rPr>
        <w:t>WORD DOCUMENT</w:t>
      </w:r>
      <w:r w:rsidRPr="00EF7165">
        <w:rPr>
          <w:rFonts w:ascii="Arial" w:hAnsi="Arial" w:cs="Arial"/>
          <w:sz w:val="22"/>
          <w:szCs w:val="22"/>
          <w:lang w:eastAsia="tr-TR"/>
        </w:rPr>
        <w:t xml:space="preserve"> format </w:t>
      </w:r>
      <w:proofErr w:type="spellStart"/>
      <w:r w:rsidRPr="00EF7165">
        <w:rPr>
          <w:rFonts w:ascii="Arial" w:hAnsi="Arial" w:cs="Arial"/>
          <w:sz w:val="22"/>
          <w:szCs w:val="22"/>
          <w:lang w:eastAsia="tr-TR"/>
        </w:rPr>
        <w:t>with</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maximum</w:t>
      </w:r>
      <w:proofErr w:type="spellEnd"/>
      <w:r w:rsidRPr="00EF7165">
        <w:rPr>
          <w:rFonts w:ascii="Arial" w:hAnsi="Arial" w:cs="Arial"/>
          <w:sz w:val="22"/>
          <w:szCs w:val="22"/>
          <w:lang w:eastAsia="tr-TR"/>
        </w:rPr>
        <w:t xml:space="preserve"> 500 </w:t>
      </w:r>
      <w:proofErr w:type="spellStart"/>
      <w:r w:rsidRPr="00EF7165">
        <w:rPr>
          <w:rFonts w:ascii="Arial" w:hAnsi="Arial" w:cs="Arial"/>
          <w:sz w:val="22"/>
          <w:szCs w:val="22"/>
          <w:lang w:eastAsia="tr-TR"/>
        </w:rPr>
        <w:t>words</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without</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any</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images</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drawing</w:t>
      </w:r>
      <w:proofErr w:type="spell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photo</w:t>
      </w:r>
      <w:proofErr w:type="spellEnd"/>
      <w:r w:rsidRPr="00EF7165">
        <w:rPr>
          <w:rFonts w:ascii="Arial" w:hAnsi="Arial" w:cs="Arial"/>
          <w:sz w:val="22"/>
          <w:szCs w:val="22"/>
          <w:lang w:eastAsia="tr-TR"/>
        </w:rPr>
        <w:t xml:space="preserve">, </w:t>
      </w:r>
      <w:proofErr w:type="spellStart"/>
      <w:proofErr w:type="gramStart"/>
      <w:r w:rsidRPr="00EF7165">
        <w:rPr>
          <w:rFonts w:ascii="Arial" w:hAnsi="Arial" w:cs="Arial"/>
          <w:sz w:val="22"/>
          <w:szCs w:val="22"/>
          <w:lang w:eastAsia="tr-TR"/>
        </w:rPr>
        <w:t>graphic,figure</w:t>
      </w:r>
      <w:proofErr w:type="spellEnd"/>
      <w:proofErr w:type="gramEnd"/>
      <w:r w:rsidRPr="00EF7165">
        <w:rPr>
          <w:rFonts w:ascii="Arial" w:hAnsi="Arial" w:cs="Arial"/>
          <w:sz w:val="22"/>
          <w:szCs w:val="22"/>
          <w:lang w:eastAsia="tr-TR"/>
        </w:rPr>
        <w:t xml:space="preserve">, </w:t>
      </w:r>
      <w:proofErr w:type="spellStart"/>
      <w:r w:rsidRPr="00EF7165">
        <w:rPr>
          <w:rFonts w:ascii="Arial" w:hAnsi="Arial" w:cs="Arial"/>
          <w:sz w:val="22"/>
          <w:szCs w:val="22"/>
          <w:lang w:eastAsia="tr-TR"/>
        </w:rPr>
        <w:t>etc</w:t>
      </w:r>
      <w:proofErr w:type="spellEnd"/>
      <w:r w:rsidRPr="00EF7165">
        <w:rPr>
          <w:rFonts w:ascii="Arial" w:hAnsi="Arial" w:cs="Arial"/>
          <w:sz w:val="22"/>
          <w:szCs w:val="22"/>
          <w:lang w:eastAsia="tr-TR"/>
        </w:rPr>
        <w:t xml:space="preserve">.) </w:t>
      </w:r>
    </w:p>
    <w:p w:rsidR="00993FDC" w:rsidRPr="00EF7165" w:rsidRDefault="00993FDC" w:rsidP="00993FDC">
      <w:pPr>
        <w:pStyle w:val="NormalWeb"/>
        <w:numPr>
          <w:ilvl w:val="0"/>
          <w:numId w:val="5"/>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 xml:space="preserve">All documents will also be delivered on </w:t>
      </w:r>
      <w:r w:rsidR="009D4309" w:rsidRPr="00EF7165">
        <w:rPr>
          <w:rFonts w:ascii="Arial" w:hAnsi="Arial" w:cs="Arial"/>
          <w:sz w:val="22"/>
          <w:szCs w:val="22"/>
          <w:lang w:val="en-US"/>
        </w:rPr>
        <w:t>two</w:t>
      </w:r>
      <w:r w:rsidRPr="00EF7165">
        <w:rPr>
          <w:rFonts w:ascii="Arial" w:hAnsi="Arial" w:cs="Arial"/>
          <w:sz w:val="22"/>
          <w:szCs w:val="22"/>
          <w:lang w:val="en-US"/>
        </w:rPr>
        <w:t xml:space="preserve"> CD</w:t>
      </w:r>
      <w:r w:rsidR="00B54B20" w:rsidRPr="00EF7165">
        <w:rPr>
          <w:rFonts w:ascii="Arial" w:hAnsi="Arial" w:cs="Arial"/>
          <w:sz w:val="22"/>
          <w:szCs w:val="22"/>
          <w:lang w:val="en-US"/>
        </w:rPr>
        <w:t>s</w:t>
      </w:r>
      <w:r w:rsidRPr="00EF7165">
        <w:rPr>
          <w:rFonts w:ascii="Arial" w:hAnsi="Arial" w:cs="Arial"/>
          <w:sz w:val="22"/>
          <w:szCs w:val="22"/>
          <w:lang w:val="en-US"/>
        </w:rPr>
        <w:t xml:space="preserve"> with at least 300 dpi </w:t>
      </w:r>
      <w:proofErr w:type="gramStart"/>
      <w:r w:rsidRPr="00EF7165">
        <w:rPr>
          <w:rFonts w:ascii="Arial" w:hAnsi="Arial" w:cs="Arial"/>
          <w:sz w:val="22"/>
          <w:szCs w:val="22"/>
          <w:lang w:val="en-US"/>
        </w:rPr>
        <w:t>resolution</w:t>
      </w:r>
      <w:proofErr w:type="gramEnd"/>
      <w:r w:rsidRPr="00EF7165">
        <w:rPr>
          <w:rFonts w:ascii="Arial" w:hAnsi="Arial" w:cs="Arial"/>
          <w:sz w:val="22"/>
          <w:szCs w:val="22"/>
          <w:lang w:val="en-US"/>
        </w:rPr>
        <w:t xml:space="preserve"> as PDF. The scenario must also be in that CD as a </w:t>
      </w:r>
      <w:r w:rsidRPr="00EF7165">
        <w:rPr>
          <w:rFonts w:ascii="Arial" w:hAnsi="Arial" w:cs="Arial"/>
          <w:sz w:val="22"/>
          <w:szCs w:val="22"/>
          <w:u w:val="single"/>
          <w:lang w:val="en-US"/>
        </w:rPr>
        <w:t>word document</w:t>
      </w:r>
      <w:r w:rsidRPr="00EF7165">
        <w:rPr>
          <w:rFonts w:ascii="Arial" w:hAnsi="Arial" w:cs="Arial"/>
          <w:sz w:val="22"/>
          <w:szCs w:val="22"/>
          <w:lang w:val="en-US"/>
        </w:rPr>
        <w:t>.</w:t>
      </w:r>
    </w:p>
    <w:p w:rsidR="00993FDC" w:rsidRPr="00EF7165" w:rsidRDefault="00993FDC" w:rsidP="00993FDC">
      <w:pPr>
        <w:pStyle w:val="NormalWeb"/>
        <w:numPr>
          <w:ilvl w:val="0"/>
          <w:numId w:val="5"/>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Presentation technique is free.</w:t>
      </w:r>
    </w:p>
    <w:p w:rsidR="00993FDC" w:rsidRPr="00EF7165" w:rsidRDefault="00993FDC" w:rsidP="00993FDC">
      <w:pPr>
        <w:pStyle w:val="NormalWeb"/>
        <w:numPr>
          <w:ilvl w:val="0"/>
          <w:numId w:val="5"/>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Each participant can present only one project.</w:t>
      </w:r>
    </w:p>
    <w:p w:rsidR="00993FDC" w:rsidRPr="00EF7165" w:rsidRDefault="00993FDC" w:rsidP="00993FDC">
      <w:pPr>
        <w:pStyle w:val="NormalWeb"/>
        <w:numPr>
          <w:ilvl w:val="0"/>
          <w:numId w:val="5"/>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The identity code must be placed on right upper corner of all documents.</w:t>
      </w:r>
    </w:p>
    <w:p w:rsidR="00993FDC" w:rsidRPr="00EF7165" w:rsidRDefault="00993FDC" w:rsidP="00993FDC">
      <w:pPr>
        <w:pStyle w:val="NormalWeb"/>
        <w:tabs>
          <w:tab w:val="left" w:pos="2880"/>
        </w:tabs>
        <w:spacing w:before="0" w:after="0"/>
        <w:ind w:left="720"/>
        <w:jc w:val="both"/>
        <w:rPr>
          <w:rFonts w:ascii="Arial" w:hAnsi="Arial" w:cs="Arial"/>
          <w:sz w:val="22"/>
          <w:szCs w:val="22"/>
          <w:lang w:val="en-US"/>
        </w:rPr>
      </w:pPr>
    </w:p>
    <w:p w:rsidR="00993FDC" w:rsidRPr="00EF7165" w:rsidRDefault="00993FDC">
      <w:pPr>
        <w:pStyle w:val="NormalWeb"/>
        <w:jc w:val="both"/>
        <w:rPr>
          <w:rFonts w:ascii="Arial" w:hAnsi="Arial" w:cs="Arial"/>
          <w:b/>
          <w:sz w:val="22"/>
          <w:szCs w:val="22"/>
          <w:lang w:val="en-US"/>
        </w:rPr>
      </w:pPr>
      <w:r w:rsidRPr="00EF7165">
        <w:rPr>
          <w:rFonts w:ascii="Arial" w:hAnsi="Arial" w:cs="Arial"/>
          <w:b/>
          <w:sz w:val="22"/>
          <w:szCs w:val="22"/>
          <w:lang w:val="en-US"/>
        </w:rPr>
        <w:t>Article 11: Jury and Rapporteurs</w:t>
      </w:r>
    </w:p>
    <w:p w:rsidR="00EF7165" w:rsidRPr="00EF7165" w:rsidRDefault="00EF7165" w:rsidP="00EF7165">
      <w:pPr>
        <w:shd w:val="clear" w:color="auto" w:fill="FFFFFF"/>
        <w:suppressAutoHyphens w:val="0"/>
        <w:spacing w:before="100" w:beforeAutospacing="1" w:after="100" w:afterAutospacing="1"/>
        <w:rPr>
          <w:rFonts w:ascii="Arial" w:eastAsia="Times New Roman" w:hAnsi="Arial" w:cs="Arial"/>
          <w:color w:val="000000"/>
          <w:sz w:val="22"/>
          <w:lang w:eastAsia="tr-TR"/>
        </w:rPr>
      </w:pPr>
      <w:proofErr w:type="spellStart"/>
      <w:r w:rsidRPr="00EF7165">
        <w:rPr>
          <w:rFonts w:ascii="Arial" w:eastAsia="Times New Roman" w:hAnsi="Arial" w:cs="Arial"/>
          <w:b/>
          <w:bCs/>
          <w:color w:val="000000"/>
          <w:sz w:val="22"/>
          <w:lang w:eastAsia="tr-TR"/>
        </w:rPr>
        <w:t>Jury</w:t>
      </w:r>
      <w:proofErr w:type="spellEnd"/>
      <w:r w:rsidRPr="00EF7165">
        <w:rPr>
          <w:rFonts w:ascii="Arial" w:eastAsia="Times New Roman" w:hAnsi="Arial" w:cs="Arial"/>
          <w:b/>
          <w:bCs/>
          <w:color w:val="000000"/>
          <w:sz w:val="22"/>
          <w:lang w:eastAsia="tr-TR"/>
        </w:rPr>
        <w:t>:</w:t>
      </w:r>
    </w:p>
    <w:p w:rsidR="00EF7165" w:rsidRDefault="00EF7165" w:rsidP="00EF7165">
      <w:pPr>
        <w:shd w:val="clear" w:color="auto" w:fill="FFFFFF"/>
        <w:suppressAutoHyphens w:val="0"/>
        <w:spacing w:after="0"/>
        <w:ind w:left="709" w:hanging="709"/>
        <w:jc w:val="both"/>
        <w:rPr>
          <w:rFonts w:ascii="Arial" w:eastAsia="Times New Roman" w:hAnsi="Arial" w:cs="Arial"/>
          <w:b/>
          <w:bCs/>
          <w:color w:val="000000"/>
          <w:sz w:val="22"/>
          <w:lang w:eastAsia="tr-TR"/>
        </w:rPr>
      </w:pPr>
      <w:proofErr w:type="spellStart"/>
      <w:r w:rsidRPr="00EF7165">
        <w:rPr>
          <w:rFonts w:ascii="Arial" w:eastAsia="Times New Roman" w:hAnsi="Arial" w:cs="Arial"/>
          <w:b/>
          <w:bCs/>
          <w:color w:val="000000"/>
          <w:sz w:val="22"/>
          <w:lang w:eastAsia="tr-TR"/>
        </w:rPr>
        <w:t>Deputy</w:t>
      </w:r>
      <w:proofErr w:type="spellEnd"/>
      <w:r w:rsidRPr="00EF7165">
        <w:rPr>
          <w:rFonts w:ascii="Arial" w:eastAsia="Times New Roman" w:hAnsi="Arial" w:cs="Arial"/>
          <w:b/>
          <w:bCs/>
          <w:color w:val="000000"/>
          <w:sz w:val="22"/>
          <w:lang w:eastAsia="tr-TR"/>
        </w:rPr>
        <w:t>:</w:t>
      </w:r>
    </w:p>
    <w:p w:rsidR="00402696" w:rsidRPr="00EF7165" w:rsidRDefault="00402696" w:rsidP="00EF7165">
      <w:pPr>
        <w:shd w:val="clear" w:color="auto" w:fill="FFFFFF"/>
        <w:suppressAutoHyphens w:val="0"/>
        <w:spacing w:after="0"/>
        <w:ind w:left="709" w:hanging="709"/>
        <w:jc w:val="both"/>
        <w:rPr>
          <w:rFonts w:ascii="Arial" w:eastAsia="Times New Roman" w:hAnsi="Arial" w:cs="Arial"/>
          <w:color w:val="000000"/>
          <w:sz w:val="22"/>
          <w:lang w:eastAsia="tr-TR"/>
        </w:rPr>
      </w:pPr>
    </w:p>
    <w:p w:rsidR="00EF7165" w:rsidRPr="00EF7165" w:rsidRDefault="00EF7165" w:rsidP="00EF7165">
      <w:pPr>
        <w:shd w:val="clear" w:color="auto" w:fill="FFFFFF"/>
        <w:suppressAutoHyphens w:val="0"/>
        <w:spacing w:after="0"/>
        <w:rPr>
          <w:rFonts w:ascii="Arial" w:eastAsia="Times New Roman" w:hAnsi="Arial" w:cs="Arial"/>
          <w:color w:val="000000"/>
          <w:sz w:val="22"/>
          <w:lang w:eastAsia="tr-TR"/>
        </w:rPr>
      </w:pPr>
      <w:proofErr w:type="spellStart"/>
      <w:r w:rsidRPr="00EF7165">
        <w:rPr>
          <w:rFonts w:ascii="Arial" w:eastAsia="Times New Roman" w:hAnsi="Arial" w:cs="Arial"/>
          <w:b/>
          <w:bCs/>
          <w:color w:val="000000"/>
          <w:sz w:val="22"/>
          <w:lang w:eastAsia="tr-TR"/>
        </w:rPr>
        <w:t>Rapporteurs</w:t>
      </w:r>
      <w:proofErr w:type="spellEnd"/>
      <w:r w:rsidRPr="00EF7165">
        <w:rPr>
          <w:rFonts w:ascii="Arial" w:eastAsia="Times New Roman" w:hAnsi="Arial" w:cs="Arial"/>
          <w:b/>
          <w:bCs/>
          <w:color w:val="000000"/>
          <w:sz w:val="22"/>
          <w:lang w:eastAsia="tr-TR"/>
        </w:rPr>
        <w:t>:</w:t>
      </w:r>
    </w:p>
    <w:p w:rsidR="00EF7165" w:rsidRPr="00EF7165" w:rsidRDefault="00EF7165" w:rsidP="00EF7165">
      <w:pPr>
        <w:shd w:val="clear" w:color="auto" w:fill="FFFFFF"/>
        <w:suppressAutoHyphens w:val="0"/>
        <w:spacing w:after="0"/>
        <w:rPr>
          <w:rFonts w:ascii="Arial" w:eastAsia="Times New Roman" w:hAnsi="Arial" w:cs="Arial"/>
          <w:color w:val="000000"/>
          <w:sz w:val="22"/>
          <w:lang w:eastAsia="tr-TR"/>
        </w:rPr>
      </w:pPr>
    </w:p>
    <w:p w:rsidR="00FF2A09" w:rsidRPr="00C66D2E" w:rsidRDefault="00FF2A09" w:rsidP="00FF2A09">
      <w:pPr>
        <w:shd w:val="clear" w:color="auto" w:fill="FFFFFF"/>
        <w:suppressAutoHyphens w:val="0"/>
        <w:spacing w:before="100" w:beforeAutospacing="1" w:after="100" w:afterAutospacing="1"/>
        <w:rPr>
          <w:rFonts w:ascii="Arial" w:eastAsia="Times New Roman" w:hAnsi="Arial" w:cs="Arial"/>
          <w:color w:val="000000"/>
          <w:sz w:val="22"/>
          <w:lang w:eastAsia="tr-TR"/>
        </w:rPr>
      </w:pPr>
      <w:r w:rsidRPr="00C66D2E">
        <w:rPr>
          <w:rFonts w:ascii="Arial" w:eastAsia="Times New Roman" w:hAnsi="Arial" w:cs="Arial"/>
          <w:color w:val="000000"/>
          <w:sz w:val="22"/>
          <w:lang w:eastAsia="tr-TR"/>
        </w:rPr>
        <w:t xml:space="preserve">Funda </w:t>
      </w:r>
      <w:proofErr w:type="spellStart"/>
      <w:r w:rsidRPr="00C66D2E">
        <w:rPr>
          <w:rFonts w:ascii="Arial" w:eastAsia="Times New Roman" w:hAnsi="Arial" w:cs="Arial"/>
          <w:color w:val="000000"/>
          <w:sz w:val="22"/>
          <w:lang w:eastAsia="tr-TR"/>
        </w:rPr>
        <w:t>Alyanak</w:t>
      </w:r>
      <w:proofErr w:type="spellEnd"/>
      <w:r w:rsidRPr="00C66D2E">
        <w:rPr>
          <w:rFonts w:ascii="Arial" w:eastAsia="Times New Roman" w:hAnsi="Arial" w:cs="Arial"/>
          <w:color w:val="000000"/>
          <w:sz w:val="22"/>
          <w:lang w:eastAsia="tr-TR"/>
        </w:rPr>
        <w:t xml:space="preserve"> Kaya - </w:t>
      </w:r>
      <w:proofErr w:type="spellStart"/>
      <w:r>
        <w:rPr>
          <w:rFonts w:ascii="Arial" w:eastAsia="Times New Roman" w:hAnsi="Arial" w:cs="Arial"/>
          <w:color w:val="000000"/>
          <w:sz w:val="22"/>
          <w:lang w:eastAsia="tr-TR"/>
        </w:rPr>
        <w:t>Msc</w:t>
      </w:r>
      <w:proofErr w:type="spellEnd"/>
      <w:r>
        <w:rPr>
          <w:rFonts w:ascii="Arial" w:eastAsia="Times New Roman" w:hAnsi="Arial" w:cs="Arial"/>
          <w:color w:val="000000"/>
          <w:sz w:val="22"/>
          <w:lang w:eastAsia="tr-TR"/>
        </w:rPr>
        <w:t>.</w:t>
      </w:r>
      <w:r w:rsidRPr="00C66D2E">
        <w:rPr>
          <w:rFonts w:ascii="Arial" w:eastAsia="Times New Roman" w:hAnsi="Arial" w:cs="Arial"/>
          <w:color w:val="000000"/>
          <w:sz w:val="22"/>
          <w:lang w:eastAsia="tr-TR"/>
        </w:rPr>
        <w:t xml:space="preserve"> </w:t>
      </w:r>
      <w:r>
        <w:rPr>
          <w:rFonts w:ascii="Arial" w:eastAsia="Times New Roman" w:hAnsi="Arial" w:cs="Arial"/>
          <w:color w:val="000000"/>
          <w:sz w:val="22"/>
          <w:lang w:eastAsia="tr-TR"/>
        </w:rPr>
        <w:t>Architect</w:t>
      </w:r>
    </w:p>
    <w:p w:rsidR="00FF2A09" w:rsidRPr="00C66D2E" w:rsidRDefault="00F30048" w:rsidP="00FF2A09">
      <w:pPr>
        <w:shd w:val="clear" w:color="auto" w:fill="FFFFFF"/>
        <w:suppressAutoHyphens w:val="0"/>
        <w:spacing w:before="100" w:beforeAutospacing="1" w:after="100" w:afterAutospacing="1"/>
        <w:rPr>
          <w:rFonts w:ascii="Arial" w:eastAsia="Times New Roman" w:hAnsi="Arial" w:cs="Arial"/>
          <w:color w:val="000000"/>
          <w:sz w:val="22"/>
          <w:lang w:eastAsia="tr-TR"/>
        </w:rPr>
      </w:pPr>
      <w:r>
        <w:rPr>
          <w:rFonts w:ascii="Arial" w:eastAsia="Times New Roman" w:hAnsi="Arial" w:cs="Arial"/>
          <w:color w:val="000000"/>
          <w:sz w:val="22"/>
          <w:lang w:eastAsia="tr-TR"/>
        </w:rPr>
        <w:t xml:space="preserve">Gülay </w:t>
      </w:r>
      <w:proofErr w:type="spellStart"/>
      <w:r>
        <w:rPr>
          <w:rFonts w:ascii="Arial" w:eastAsia="Times New Roman" w:hAnsi="Arial" w:cs="Arial"/>
          <w:color w:val="000000"/>
          <w:sz w:val="22"/>
          <w:lang w:eastAsia="tr-TR"/>
        </w:rPr>
        <w:t>Uyanıker</w:t>
      </w:r>
      <w:proofErr w:type="spellEnd"/>
      <w:r w:rsidR="00FF2A09" w:rsidRPr="00C66D2E">
        <w:rPr>
          <w:rFonts w:ascii="Arial" w:eastAsia="Times New Roman" w:hAnsi="Arial" w:cs="Arial"/>
          <w:color w:val="000000"/>
          <w:sz w:val="22"/>
          <w:lang w:eastAsia="tr-TR"/>
        </w:rPr>
        <w:t xml:space="preserve"> - </w:t>
      </w:r>
      <w:r w:rsidR="00FF2A09">
        <w:rPr>
          <w:rFonts w:ascii="Arial" w:eastAsia="Times New Roman" w:hAnsi="Arial" w:cs="Arial"/>
          <w:color w:val="000000"/>
          <w:sz w:val="22"/>
          <w:lang w:eastAsia="tr-TR"/>
        </w:rPr>
        <w:t>Architect</w:t>
      </w:r>
    </w:p>
    <w:p w:rsidR="00FF2A09" w:rsidRPr="00C66D2E" w:rsidRDefault="00FF2A09" w:rsidP="00FF2A09">
      <w:pPr>
        <w:shd w:val="clear" w:color="auto" w:fill="FFFFFF"/>
        <w:suppressAutoHyphens w:val="0"/>
        <w:spacing w:before="100" w:beforeAutospacing="1" w:after="100" w:afterAutospacing="1"/>
        <w:rPr>
          <w:rFonts w:ascii="Arial" w:eastAsia="Times New Roman" w:hAnsi="Arial" w:cs="Arial"/>
          <w:color w:val="000000"/>
          <w:sz w:val="22"/>
          <w:lang w:eastAsia="tr-TR"/>
        </w:rPr>
      </w:pPr>
      <w:r w:rsidRPr="00C66D2E">
        <w:rPr>
          <w:rFonts w:ascii="Arial" w:eastAsia="Times New Roman" w:hAnsi="Arial" w:cs="Arial"/>
          <w:color w:val="000000"/>
          <w:sz w:val="22"/>
          <w:lang w:eastAsia="tr-TR"/>
        </w:rPr>
        <w:t>Sadık Gökhan Ekinci</w:t>
      </w:r>
      <w:r>
        <w:rPr>
          <w:rFonts w:ascii="Arial" w:eastAsia="Times New Roman" w:hAnsi="Arial" w:cs="Arial"/>
          <w:color w:val="000000"/>
          <w:sz w:val="22"/>
          <w:lang w:eastAsia="tr-TR"/>
        </w:rPr>
        <w:t xml:space="preserve"> - </w:t>
      </w:r>
      <w:proofErr w:type="spellStart"/>
      <w:r>
        <w:rPr>
          <w:rFonts w:ascii="Arial" w:eastAsia="Times New Roman" w:hAnsi="Arial" w:cs="Arial"/>
          <w:color w:val="000000"/>
          <w:sz w:val="22"/>
          <w:lang w:eastAsia="tr-TR"/>
        </w:rPr>
        <w:t>Msc</w:t>
      </w:r>
      <w:proofErr w:type="spellEnd"/>
      <w:r>
        <w:rPr>
          <w:rFonts w:ascii="Arial" w:eastAsia="Times New Roman" w:hAnsi="Arial" w:cs="Arial"/>
          <w:color w:val="000000"/>
          <w:sz w:val="22"/>
          <w:lang w:eastAsia="tr-TR"/>
        </w:rPr>
        <w:t>.</w:t>
      </w:r>
      <w:r w:rsidRPr="00C66D2E">
        <w:rPr>
          <w:rFonts w:ascii="Arial" w:eastAsia="Times New Roman" w:hAnsi="Arial" w:cs="Arial"/>
          <w:color w:val="000000"/>
          <w:sz w:val="22"/>
          <w:lang w:eastAsia="tr-TR"/>
        </w:rPr>
        <w:t xml:space="preserve"> </w:t>
      </w:r>
      <w:r>
        <w:rPr>
          <w:rFonts w:ascii="Arial" w:eastAsia="Times New Roman" w:hAnsi="Arial" w:cs="Arial"/>
          <w:color w:val="000000"/>
          <w:sz w:val="22"/>
          <w:lang w:eastAsia="tr-TR"/>
        </w:rPr>
        <w:t>Architect</w:t>
      </w:r>
    </w:p>
    <w:p w:rsidR="00FF2A09" w:rsidRPr="00C66D2E" w:rsidRDefault="00FF2A09" w:rsidP="00FF2A09">
      <w:pPr>
        <w:shd w:val="clear" w:color="auto" w:fill="FFFFFF"/>
        <w:suppressAutoHyphens w:val="0"/>
        <w:spacing w:before="100" w:beforeAutospacing="1" w:after="100" w:afterAutospacing="1"/>
        <w:rPr>
          <w:rFonts w:ascii="Arial" w:eastAsia="Times New Roman" w:hAnsi="Arial" w:cs="Arial"/>
          <w:color w:val="000000"/>
          <w:sz w:val="22"/>
          <w:lang w:eastAsia="tr-TR"/>
        </w:rPr>
      </w:pPr>
      <w:r>
        <w:rPr>
          <w:rFonts w:ascii="Arial" w:eastAsia="Times New Roman" w:hAnsi="Arial" w:cs="Arial"/>
          <w:color w:val="000000"/>
          <w:sz w:val="22"/>
          <w:lang w:eastAsia="tr-TR"/>
        </w:rPr>
        <w:t>Özge Cevahir</w:t>
      </w:r>
      <w:r w:rsidRPr="00C66D2E">
        <w:rPr>
          <w:rFonts w:ascii="Arial" w:eastAsia="Times New Roman" w:hAnsi="Arial" w:cs="Arial"/>
          <w:color w:val="000000"/>
          <w:sz w:val="22"/>
          <w:lang w:eastAsia="tr-TR"/>
        </w:rPr>
        <w:t xml:space="preserve"> - </w:t>
      </w:r>
      <w:r>
        <w:rPr>
          <w:rFonts w:ascii="Arial" w:eastAsia="Times New Roman" w:hAnsi="Arial" w:cs="Arial"/>
          <w:color w:val="000000"/>
          <w:sz w:val="22"/>
          <w:lang w:eastAsia="tr-TR"/>
        </w:rPr>
        <w:t>Architect</w:t>
      </w:r>
    </w:p>
    <w:p w:rsidR="00993FDC" w:rsidRPr="00EF7165" w:rsidRDefault="00993FDC" w:rsidP="00A64413">
      <w:pPr>
        <w:pStyle w:val="NormalWeb"/>
        <w:spacing w:line="360" w:lineRule="auto"/>
        <w:jc w:val="both"/>
        <w:rPr>
          <w:rFonts w:ascii="Arial" w:hAnsi="Arial" w:cs="Arial"/>
          <w:b/>
          <w:sz w:val="22"/>
          <w:szCs w:val="22"/>
          <w:lang w:val="en-US"/>
        </w:rPr>
      </w:pPr>
      <w:r w:rsidRPr="00EF7165">
        <w:rPr>
          <w:rFonts w:ascii="Arial" w:hAnsi="Arial" w:cs="Arial"/>
          <w:b/>
          <w:sz w:val="22"/>
          <w:szCs w:val="22"/>
          <w:lang w:val="en-US"/>
        </w:rPr>
        <w:t>Article 12: Presentation of the Results and Exhibition</w:t>
      </w:r>
    </w:p>
    <w:p w:rsidR="00993FDC" w:rsidRPr="00EF7165" w:rsidRDefault="002366F3" w:rsidP="00993FDC">
      <w:pPr>
        <w:pStyle w:val="Tabloerii"/>
        <w:snapToGrid w:val="0"/>
        <w:jc w:val="both"/>
        <w:rPr>
          <w:rFonts w:ascii="Arial" w:hAnsi="Arial" w:cs="Arial"/>
          <w:sz w:val="22"/>
          <w:lang w:val="en-US"/>
        </w:rPr>
      </w:pPr>
      <w:r>
        <w:rPr>
          <w:rFonts w:ascii="Arial" w:hAnsi="Arial" w:cs="Arial"/>
          <w:sz w:val="22"/>
          <w:lang w:val="en-US"/>
        </w:rPr>
        <w:t xml:space="preserve">   1.2</w:t>
      </w:r>
      <w:proofErr w:type="gramStart"/>
      <w:r>
        <w:rPr>
          <w:rFonts w:ascii="Arial" w:hAnsi="Arial" w:cs="Arial"/>
          <w:sz w:val="22"/>
          <w:lang w:val="en-US"/>
        </w:rPr>
        <w:t>.and</w:t>
      </w:r>
      <w:proofErr w:type="gramEnd"/>
      <w:r>
        <w:rPr>
          <w:rFonts w:ascii="Arial" w:hAnsi="Arial" w:cs="Arial"/>
          <w:sz w:val="22"/>
          <w:lang w:val="en-US"/>
        </w:rPr>
        <w:t xml:space="preserve"> 3. Projects determined by the jury will be announced on March 23, 2018.</w:t>
      </w:r>
      <w:r w:rsidR="006537B2">
        <w:rPr>
          <w:rFonts w:ascii="Arial" w:hAnsi="Arial" w:cs="Arial"/>
          <w:sz w:val="22"/>
          <w:lang w:val="en-US"/>
        </w:rPr>
        <w:t xml:space="preserve"> Owners of the first three projects will be invited to the 13. International Young Architects’ </w:t>
      </w:r>
      <w:r w:rsidR="000F5195">
        <w:rPr>
          <w:rFonts w:ascii="Arial" w:hAnsi="Arial" w:cs="Arial"/>
          <w:sz w:val="22"/>
          <w:lang w:val="en-US"/>
        </w:rPr>
        <w:t>Meeting.</w:t>
      </w:r>
    </w:p>
    <w:p w:rsidR="00993FDC" w:rsidRDefault="00993FDC" w:rsidP="00993FDC">
      <w:pPr>
        <w:pStyle w:val="Tabloerii"/>
        <w:jc w:val="both"/>
        <w:rPr>
          <w:rFonts w:ascii="Arial" w:hAnsi="Arial" w:cs="Arial"/>
          <w:sz w:val="22"/>
          <w:lang w:val="en-US"/>
        </w:rPr>
      </w:pPr>
      <w:r w:rsidRPr="00EF7165">
        <w:rPr>
          <w:rFonts w:ascii="Arial" w:hAnsi="Arial" w:cs="Arial"/>
          <w:sz w:val="22"/>
          <w:lang w:val="en-US"/>
        </w:rPr>
        <w:t>The report of the jury will be sent to UIA.</w:t>
      </w:r>
    </w:p>
    <w:p w:rsidR="00402696" w:rsidRPr="00EF7165" w:rsidRDefault="00402696" w:rsidP="00993FDC">
      <w:pPr>
        <w:pStyle w:val="Tabloerii"/>
        <w:jc w:val="both"/>
        <w:rPr>
          <w:rFonts w:ascii="Arial" w:hAnsi="Arial" w:cs="Arial"/>
          <w:sz w:val="22"/>
          <w:lang w:val="en-US"/>
        </w:rPr>
        <w:sectPr w:rsidR="00402696" w:rsidRPr="00EF7165">
          <w:footnotePr>
            <w:pos w:val="beneathText"/>
          </w:footnotePr>
          <w:pgSz w:w="11905" w:h="16837"/>
          <w:pgMar w:top="1417" w:right="1417" w:bottom="1417" w:left="1417" w:header="708" w:footer="708" w:gutter="0"/>
          <w:cols w:space="708"/>
          <w:docGrid w:linePitch="360"/>
        </w:sectPr>
      </w:pPr>
    </w:p>
    <w:p w:rsidR="00993FDC" w:rsidRPr="00EF7165" w:rsidRDefault="00993FDC">
      <w:pPr>
        <w:pStyle w:val="NormalWeb"/>
        <w:jc w:val="both"/>
        <w:rPr>
          <w:rFonts w:ascii="Arial" w:hAnsi="Arial" w:cs="Arial"/>
          <w:b/>
          <w:sz w:val="22"/>
          <w:szCs w:val="22"/>
          <w:lang w:val="en-US"/>
        </w:rPr>
      </w:pPr>
      <w:r w:rsidRPr="00EF7165">
        <w:rPr>
          <w:rFonts w:ascii="Arial" w:hAnsi="Arial" w:cs="Arial"/>
          <w:b/>
          <w:sz w:val="22"/>
          <w:szCs w:val="22"/>
          <w:lang w:val="en-US"/>
        </w:rPr>
        <w:lastRenderedPageBreak/>
        <w:t>Article 13: Prizes</w:t>
      </w:r>
    </w:p>
    <w:p w:rsidR="00993FDC" w:rsidRPr="00EF7165" w:rsidRDefault="00993FDC">
      <w:pPr>
        <w:pStyle w:val="NormalWeb"/>
        <w:numPr>
          <w:ilvl w:val="0"/>
          <w:numId w:val="1"/>
        </w:numPr>
        <w:tabs>
          <w:tab w:val="left" w:pos="2880"/>
        </w:tabs>
        <w:spacing w:after="0"/>
        <w:jc w:val="both"/>
        <w:rPr>
          <w:rFonts w:ascii="Arial" w:hAnsi="Arial" w:cs="Arial"/>
          <w:sz w:val="22"/>
          <w:szCs w:val="22"/>
          <w:lang w:val="en-US"/>
        </w:rPr>
      </w:pPr>
      <w:r w:rsidRPr="00EF7165">
        <w:rPr>
          <w:rFonts w:ascii="Arial" w:hAnsi="Arial" w:cs="Arial"/>
          <w:sz w:val="22"/>
          <w:szCs w:val="22"/>
          <w:lang w:val="en-US"/>
        </w:rPr>
        <w:t>First prize</w:t>
      </w:r>
      <w:r w:rsidRPr="00EF7165">
        <w:rPr>
          <w:rFonts w:ascii="Arial" w:hAnsi="Arial" w:cs="Arial"/>
          <w:sz w:val="22"/>
          <w:szCs w:val="22"/>
          <w:lang w:val="en-US"/>
        </w:rPr>
        <w:tab/>
        <w:t>: 2500 euro</w:t>
      </w:r>
    </w:p>
    <w:p w:rsidR="00993FDC" w:rsidRPr="00EF7165" w:rsidRDefault="00993FDC">
      <w:pPr>
        <w:pStyle w:val="NormalWeb"/>
        <w:numPr>
          <w:ilvl w:val="0"/>
          <w:numId w:val="1"/>
        </w:numPr>
        <w:tabs>
          <w:tab w:val="left" w:pos="2880"/>
        </w:tabs>
        <w:spacing w:before="0" w:after="0"/>
        <w:jc w:val="both"/>
        <w:rPr>
          <w:rFonts w:ascii="Arial" w:hAnsi="Arial" w:cs="Arial"/>
          <w:sz w:val="22"/>
          <w:szCs w:val="22"/>
          <w:lang w:val="en-US"/>
        </w:rPr>
      </w:pPr>
      <w:r w:rsidRPr="00EF7165">
        <w:rPr>
          <w:rFonts w:ascii="Arial" w:hAnsi="Arial" w:cs="Arial"/>
          <w:sz w:val="22"/>
          <w:szCs w:val="22"/>
          <w:lang w:val="en-US"/>
        </w:rPr>
        <w:t>Second prize</w:t>
      </w:r>
      <w:r w:rsidRPr="00EF7165">
        <w:rPr>
          <w:rFonts w:ascii="Arial" w:hAnsi="Arial" w:cs="Arial"/>
          <w:sz w:val="22"/>
          <w:szCs w:val="22"/>
          <w:lang w:val="en-US"/>
        </w:rPr>
        <w:tab/>
        <w:t>: 1500 euro</w:t>
      </w:r>
    </w:p>
    <w:p w:rsidR="00993FDC" w:rsidRPr="00EF7165" w:rsidRDefault="00993FDC">
      <w:pPr>
        <w:pStyle w:val="NormalWeb"/>
        <w:numPr>
          <w:ilvl w:val="0"/>
          <w:numId w:val="1"/>
        </w:numPr>
        <w:tabs>
          <w:tab w:val="left" w:pos="2880"/>
        </w:tabs>
        <w:spacing w:before="0"/>
        <w:jc w:val="both"/>
        <w:rPr>
          <w:rFonts w:ascii="Arial" w:hAnsi="Arial" w:cs="Arial"/>
          <w:sz w:val="22"/>
          <w:szCs w:val="22"/>
          <w:lang w:val="en-US"/>
        </w:rPr>
      </w:pPr>
      <w:r w:rsidRPr="00EF7165">
        <w:rPr>
          <w:rFonts w:ascii="Arial" w:hAnsi="Arial" w:cs="Arial"/>
          <w:sz w:val="22"/>
          <w:szCs w:val="22"/>
          <w:lang w:val="en-US"/>
        </w:rPr>
        <w:t>Third prize</w:t>
      </w:r>
      <w:r w:rsidRPr="00EF7165">
        <w:rPr>
          <w:rFonts w:ascii="Arial" w:hAnsi="Arial" w:cs="Arial"/>
          <w:sz w:val="22"/>
          <w:szCs w:val="22"/>
          <w:lang w:val="en-US"/>
        </w:rPr>
        <w:tab/>
        <w:t>: 1000 euro</w:t>
      </w:r>
    </w:p>
    <w:p w:rsidR="00993FDC" w:rsidRDefault="00993FDC" w:rsidP="00675C75">
      <w:pPr>
        <w:pStyle w:val="NormalWeb"/>
        <w:ind w:firstLine="708"/>
        <w:jc w:val="both"/>
        <w:rPr>
          <w:rFonts w:ascii="Arial" w:hAnsi="Arial" w:cs="Arial"/>
          <w:sz w:val="22"/>
          <w:szCs w:val="22"/>
          <w:lang w:val="en-US"/>
        </w:rPr>
      </w:pPr>
      <w:r w:rsidRPr="00EF7165">
        <w:rPr>
          <w:rFonts w:ascii="Arial" w:hAnsi="Arial" w:cs="Arial"/>
          <w:sz w:val="22"/>
          <w:szCs w:val="22"/>
          <w:lang w:val="en-US"/>
        </w:rPr>
        <w:t xml:space="preserve">Awards will be paid within </w:t>
      </w:r>
      <w:r w:rsidR="00675C75" w:rsidRPr="00EF7165">
        <w:rPr>
          <w:rFonts w:ascii="Arial" w:hAnsi="Arial" w:cs="Arial"/>
          <w:sz w:val="22"/>
          <w:szCs w:val="22"/>
          <w:lang w:val="en-US"/>
        </w:rPr>
        <w:t>three</w:t>
      </w:r>
      <w:r w:rsidRPr="00EF7165">
        <w:rPr>
          <w:rFonts w:ascii="Arial" w:hAnsi="Arial" w:cs="Arial"/>
          <w:sz w:val="22"/>
          <w:szCs w:val="22"/>
          <w:lang w:val="en-US"/>
        </w:rPr>
        <w:t xml:space="preserve"> month</w:t>
      </w:r>
      <w:r w:rsidR="00675C75" w:rsidRPr="00EF7165">
        <w:rPr>
          <w:rFonts w:ascii="Arial" w:hAnsi="Arial" w:cs="Arial"/>
          <w:sz w:val="22"/>
          <w:szCs w:val="22"/>
          <w:lang w:val="en-US"/>
        </w:rPr>
        <w:t>s</w:t>
      </w:r>
      <w:r w:rsidRPr="00EF7165">
        <w:rPr>
          <w:rFonts w:ascii="Arial" w:hAnsi="Arial" w:cs="Arial"/>
          <w:sz w:val="22"/>
          <w:szCs w:val="22"/>
          <w:lang w:val="en-US"/>
        </w:rPr>
        <w:t xml:space="preserve"> after the announcement. </w:t>
      </w:r>
    </w:p>
    <w:p w:rsidR="00483D9A" w:rsidRDefault="00483D9A" w:rsidP="00675C75">
      <w:pPr>
        <w:pStyle w:val="NormalWeb"/>
        <w:ind w:firstLine="708"/>
        <w:jc w:val="both"/>
        <w:rPr>
          <w:rFonts w:ascii="Arial" w:hAnsi="Arial" w:cs="Arial"/>
          <w:sz w:val="22"/>
          <w:szCs w:val="22"/>
          <w:lang w:val="en-US"/>
        </w:rPr>
      </w:pPr>
    </w:p>
    <w:p w:rsidR="002366F3" w:rsidRPr="00EF7165" w:rsidRDefault="002366F3" w:rsidP="00675C75">
      <w:pPr>
        <w:pStyle w:val="NormalWeb"/>
        <w:ind w:firstLine="708"/>
        <w:jc w:val="both"/>
        <w:rPr>
          <w:rFonts w:ascii="Arial" w:hAnsi="Arial" w:cs="Arial"/>
          <w:sz w:val="22"/>
          <w:szCs w:val="22"/>
          <w:lang w:val="en-US"/>
        </w:rPr>
      </w:pPr>
    </w:p>
    <w:p w:rsidR="00993FDC" w:rsidRPr="00EF7165" w:rsidRDefault="00993FDC">
      <w:pPr>
        <w:pStyle w:val="NormalWeb"/>
        <w:jc w:val="both"/>
        <w:rPr>
          <w:rFonts w:ascii="Arial" w:hAnsi="Arial" w:cs="Arial"/>
          <w:b/>
          <w:sz w:val="22"/>
          <w:szCs w:val="22"/>
          <w:lang w:val="en-US"/>
        </w:rPr>
      </w:pPr>
      <w:r w:rsidRPr="00EF7165">
        <w:rPr>
          <w:rFonts w:ascii="Arial" w:hAnsi="Arial" w:cs="Arial"/>
          <w:b/>
          <w:sz w:val="22"/>
          <w:szCs w:val="22"/>
          <w:lang w:val="en-US"/>
        </w:rPr>
        <w:lastRenderedPageBreak/>
        <w:t>Article 14: Copyright and Giving the Projects Back</w:t>
      </w:r>
    </w:p>
    <w:p w:rsidR="00993FDC" w:rsidRPr="00EF7165" w:rsidRDefault="00993FDC">
      <w:pPr>
        <w:pStyle w:val="NormalWeb"/>
        <w:jc w:val="both"/>
        <w:rPr>
          <w:rFonts w:ascii="Arial" w:hAnsi="Arial" w:cs="Arial"/>
          <w:sz w:val="22"/>
          <w:szCs w:val="22"/>
          <w:lang w:val="en-US"/>
        </w:rPr>
      </w:pPr>
      <w:r w:rsidRPr="00EF7165">
        <w:rPr>
          <w:rFonts w:ascii="Arial" w:hAnsi="Arial" w:cs="Arial"/>
          <w:sz w:val="22"/>
          <w:szCs w:val="22"/>
          <w:lang w:val="en-US"/>
        </w:rPr>
        <w:t xml:space="preserve">Although the copyright of the projects sent belongs to the participants, they are considered to accept that UIA and the </w:t>
      </w:r>
      <w:r w:rsidR="00747827">
        <w:rPr>
          <w:rFonts w:ascii="Arial" w:hAnsi="Arial" w:cs="Arial"/>
          <w:sz w:val="22"/>
          <w:szCs w:val="22"/>
          <w:lang w:val="en-US"/>
        </w:rPr>
        <w:t xml:space="preserve">Chamber of Architects of Turkey, Antalya Branch </w:t>
      </w:r>
      <w:r w:rsidRPr="00EF7165">
        <w:rPr>
          <w:rFonts w:ascii="Arial" w:hAnsi="Arial" w:cs="Arial"/>
          <w:sz w:val="22"/>
          <w:szCs w:val="22"/>
          <w:lang w:val="en-US"/>
        </w:rPr>
        <w:t>have the right to publish the projects. None of the projects which are submitted will be given back.</w:t>
      </w:r>
    </w:p>
    <w:p w:rsidR="00993FDC" w:rsidRPr="00EF7165" w:rsidRDefault="00993FDC">
      <w:pPr>
        <w:pStyle w:val="NormalWeb"/>
        <w:jc w:val="both"/>
        <w:rPr>
          <w:rFonts w:ascii="Arial" w:hAnsi="Arial" w:cs="Arial"/>
          <w:b/>
          <w:sz w:val="22"/>
          <w:szCs w:val="22"/>
          <w:lang w:val="en-US"/>
        </w:rPr>
      </w:pPr>
      <w:proofErr w:type="gramStart"/>
      <w:r w:rsidRPr="00EF7165">
        <w:rPr>
          <w:rFonts w:ascii="Arial" w:hAnsi="Arial" w:cs="Arial"/>
          <w:b/>
          <w:sz w:val="22"/>
          <w:szCs w:val="22"/>
          <w:lang w:val="en-US"/>
        </w:rPr>
        <w:t>Contact</w:t>
      </w:r>
      <w:r w:rsidR="005F0B87" w:rsidRPr="00EF7165">
        <w:rPr>
          <w:rFonts w:ascii="Arial" w:hAnsi="Arial" w:cs="Arial"/>
          <w:b/>
          <w:sz w:val="22"/>
          <w:szCs w:val="22"/>
          <w:lang w:val="en-US"/>
        </w:rPr>
        <w:t xml:space="preserve"> </w:t>
      </w:r>
      <w:r w:rsidRPr="00EF7165">
        <w:rPr>
          <w:rFonts w:ascii="Arial" w:hAnsi="Arial" w:cs="Arial"/>
          <w:b/>
          <w:sz w:val="22"/>
          <w:szCs w:val="22"/>
          <w:lang w:val="en-US"/>
        </w:rPr>
        <w:t>:</w:t>
      </w:r>
      <w:proofErr w:type="gramEnd"/>
    </w:p>
    <w:p w:rsidR="00993FDC" w:rsidRPr="00EF7165" w:rsidRDefault="00993FDC" w:rsidP="00457685">
      <w:pPr>
        <w:pStyle w:val="NormalWeb"/>
        <w:rPr>
          <w:rFonts w:ascii="Arial" w:hAnsi="Arial" w:cs="Arial"/>
          <w:sz w:val="22"/>
          <w:szCs w:val="22"/>
          <w:lang w:val="en-US"/>
        </w:rPr>
      </w:pPr>
      <w:r w:rsidRPr="00EF7165">
        <w:rPr>
          <w:rFonts w:ascii="Arial" w:hAnsi="Arial" w:cs="Arial"/>
          <w:sz w:val="22"/>
          <w:szCs w:val="22"/>
          <w:lang w:val="en-US"/>
        </w:rPr>
        <w:t>MİMARLAR ODASI ANTALYA ŞUBESİ</w:t>
      </w:r>
      <w:r w:rsidRPr="00EF7165">
        <w:rPr>
          <w:rFonts w:ascii="Arial" w:hAnsi="Arial" w:cs="Arial"/>
          <w:sz w:val="22"/>
          <w:szCs w:val="22"/>
          <w:lang w:val="en-US"/>
        </w:rPr>
        <w:br/>
      </w:r>
      <w:proofErr w:type="spellStart"/>
      <w:r w:rsidRPr="00EF7165">
        <w:rPr>
          <w:rFonts w:ascii="Arial" w:hAnsi="Arial" w:cs="Arial"/>
          <w:sz w:val="22"/>
          <w:szCs w:val="22"/>
          <w:lang w:val="en-US"/>
        </w:rPr>
        <w:t>Meltem</w:t>
      </w:r>
      <w:proofErr w:type="spellEnd"/>
      <w:r w:rsidRPr="00EF7165">
        <w:rPr>
          <w:rFonts w:ascii="Arial" w:hAnsi="Arial" w:cs="Arial"/>
          <w:sz w:val="22"/>
          <w:szCs w:val="22"/>
          <w:lang w:val="en-US"/>
        </w:rPr>
        <w:t xml:space="preserve"> </w:t>
      </w:r>
      <w:proofErr w:type="spellStart"/>
      <w:r w:rsidRPr="00EF7165">
        <w:rPr>
          <w:rFonts w:ascii="Arial" w:hAnsi="Arial" w:cs="Arial"/>
          <w:sz w:val="22"/>
          <w:szCs w:val="22"/>
          <w:lang w:val="en-US"/>
        </w:rPr>
        <w:t>Mahallesi</w:t>
      </w:r>
      <w:proofErr w:type="spellEnd"/>
      <w:r w:rsidRPr="00EF7165">
        <w:rPr>
          <w:rFonts w:ascii="Arial" w:hAnsi="Arial" w:cs="Arial"/>
          <w:sz w:val="22"/>
          <w:szCs w:val="22"/>
          <w:lang w:val="en-US"/>
        </w:rPr>
        <w:t xml:space="preserve"> 3808 </w:t>
      </w:r>
      <w:proofErr w:type="spellStart"/>
      <w:r w:rsidRPr="00EF7165">
        <w:rPr>
          <w:rFonts w:ascii="Arial" w:hAnsi="Arial" w:cs="Arial"/>
          <w:sz w:val="22"/>
          <w:szCs w:val="22"/>
          <w:lang w:val="en-US"/>
        </w:rPr>
        <w:t>Sokak</w:t>
      </w:r>
      <w:proofErr w:type="spellEnd"/>
      <w:r w:rsidRPr="00EF7165">
        <w:rPr>
          <w:rFonts w:ascii="Arial" w:hAnsi="Arial" w:cs="Arial"/>
          <w:sz w:val="22"/>
          <w:szCs w:val="22"/>
          <w:lang w:val="en-US"/>
        </w:rPr>
        <w:t xml:space="preserve"> No: 16</w:t>
      </w:r>
      <w:r w:rsidRPr="00EF7165">
        <w:rPr>
          <w:rFonts w:ascii="Arial" w:hAnsi="Arial" w:cs="Arial"/>
          <w:sz w:val="22"/>
          <w:szCs w:val="22"/>
          <w:lang w:val="en-US"/>
        </w:rPr>
        <w:br/>
        <w:t>07500 ANTALYA TÜRKİYE</w:t>
      </w:r>
    </w:p>
    <w:p w:rsidR="00457685" w:rsidRPr="00EF7165" w:rsidRDefault="00457685" w:rsidP="00457685">
      <w:pPr>
        <w:pStyle w:val="NormalWeb"/>
        <w:jc w:val="both"/>
        <w:rPr>
          <w:rFonts w:ascii="Arial" w:hAnsi="Arial" w:cs="Arial"/>
          <w:b/>
          <w:sz w:val="22"/>
          <w:szCs w:val="22"/>
        </w:rPr>
      </w:pPr>
      <w:r w:rsidRPr="00EF7165">
        <w:rPr>
          <w:rStyle w:val="Gl"/>
          <w:rFonts w:ascii="Arial" w:hAnsi="Arial" w:cs="Arial"/>
          <w:sz w:val="22"/>
          <w:szCs w:val="22"/>
        </w:rPr>
        <w:t>PHONE</w:t>
      </w:r>
      <w:r w:rsidRPr="00EF7165">
        <w:rPr>
          <w:rStyle w:val="Gl"/>
          <w:rFonts w:ascii="Arial" w:hAnsi="Arial" w:cs="Arial"/>
          <w:sz w:val="22"/>
          <w:szCs w:val="22"/>
        </w:rPr>
        <w:tab/>
        <w:t>: 0</w:t>
      </w:r>
      <w:r w:rsidR="009447E3" w:rsidRPr="00EF7165">
        <w:rPr>
          <w:rStyle w:val="Gl"/>
          <w:rFonts w:ascii="Arial" w:hAnsi="Arial" w:cs="Arial"/>
          <w:sz w:val="22"/>
          <w:szCs w:val="22"/>
        </w:rPr>
        <w:t xml:space="preserve">0 </w:t>
      </w:r>
      <w:r w:rsidRPr="00EF7165">
        <w:rPr>
          <w:rStyle w:val="Gl"/>
          <w:rFonts w:ascii="Arial" w:hAnsi="Arial" w:cs="Arial"/>
          <w:sz w:val="22"/>
          <w:szCs w:val="22"/>
        </w:rPr>
        <w:t>90</w:t>
      </w:r>
      <w:r w:rsidRPr="00EF7165">
        <w:rPr>
          <w:rFonts w:ascii="Arial" w:hAnsi="Arial" w:cs="Arial"/>
          <w:b/>
          <w:sz w:val="22"/>
          <w:szCs w:val="22"/>
        </w:rPr>
        <w:t xml:space="preserve"> 242 237 86 92–93-94</w:t>
      </w:r>
    </w:p>
    <w:p w:rsidR="00001B8B" w:rsidRPr="00EF7165" w:rsidRDefault="00001B8B" w:rsidP="00001B8B">
      <w:pPr>
        <w:pStyle w:val="NormalWeb"/>
        <w:jc w:val="both"/>
        <w:rPr>
          <w:rFonts w:ascii="Arial" w:hAnsi="Arial" w:cs="Arial"/>
          <w:b/>
          <w:sz w:val="22"/>
          <w:szCs w:val="22"/>
        </w:rPr>
      </w:pPr>
      <w:r w:rsidRPr="00EF7165">
        <w:rPr>
          <w:rFonts w:ascii="Arial" w:hAnsi="Arial" w:cs="Arial"/>
          <w:b/>
          <w:sz w:val="22"/>
          <w:szCs w:val="22"/>
        </w:rPr>
        <w:t xml:space="preserve">                       : 00</w:t>
      </w:r>
      <w:r w:rsidR="009447E3" w:rsidRPr="00EF7165">
        <w:rPr>
          <w:rFonts w:ascii="Arial" w:hAnsi="Arial" w:cs="Arial"/>
          <w:b/>
          <w:sz w:val="22"/>
          <w:szCs w:val="22"/>
        </w:rPr>
        <w:t xml:space="preserve"> </w:t>
      </w:r>
      <w:r w:rsidRPr="00EF7165">
        <w:rPr>
          <w:rFonts w:ascii="Arial" w:hAnsi="Arial" w:cs="Arial"/>
          <w:b/>
          <w:sz w:val="22"/>
          <w:szCs w:val="22"/>
        </w:rPr>
        <w:t>90 533 766 99 57</w:t>
      </w:r>
    </w:p>
    <w:p w:rsidR="00993FDC" w:rsidRPr="00EF7165" w:rsidRDefault="00457685" w:rsidP="00001B8B">
      <w:pPr>
        <w:pStyle w:val="NormalWeb"/>
        <w:rPr>
          <w:rFonts w:ascii="Arial" w:hAnsi="Arial" w:cs="Arial"/>
          <w:sz w:val="22"/>
          <w:szCs w:val="22"/>
        </w:rPr>
      </w:pPr>
      <w:r w:rsidRPr="00EF7165">
        <w:rPr>
          <w:rStyle w:val="Gl"/>
          <w:rFonts w:ascii="Arial" w:hAnsi="Arial" w:cs="Arial"/>
          <w:sz w:val="22"/>
          <w:szCs w:val="22"/>
          <w:lang w:val="en-US"/>
        </w:rPr>
        <w:t xml:space="preserve">FAX        </w:t>
      </w:r>
      <w:r w:rsidRPr="00EF7165">
        <w:rPr>
          <w:rStyle w:val="Gl"/>
          <w:rFonts w:ascii="Arial" w:hAnsi="Arial" w:cs="Arial"/>
          <w:sz w:val="22"/>
          <w:szCs w:val="22"/>
          <w:lang w:val="en-US"/>
        </w:rPr>
        <w:tab/>
        <w:t>:</w:t>
      </w:r>
      <w:r w:rsidRPr="00EF7165">
        <w:rPr>
          <w:rFonts w:ascii="Arial" w:hAnsi="Arial" w:cs="Arial"/>
          <w:b/>
          <w:sz w:val="22"/>
          <w:szCs w:val="22"/>
          <w:lang w:val="en-US"/>
        </w:rPr>
        <w:t xml:space="preserve"> 00 90 242 237 58 20</w:t>
      </w:r>
      <w:r w:rsidR="00993FDC" w:rsidRPr="00EF7165">
        <w:rPr>
          <w:rFonts w:ascii="Arial" w:hAnsi="Arial" w:cs="Arial"/>
          <w:sz w:val="22"/>
          <w:szCs w:val="22"/>
        </w:rPr>
        <w:t xml:space="preserve">                                        </w:t>
      </w:r>
    </w:p>
    <w:p w:rsidR="00993FDC" w:rsidRPr="00EF7165" w:rsidRDefault="00993FDC">
      <w:pPr>
        <w:pStyle w:val="NormalWeb"/>
        <w:rPr>
          <w:rFonts w:ascii="Arial" w:hAnsi="Arial" w:cs="Arial"/>
          <w:sz w:val="22"/>
          <w:szCs w:val="22"/>
          <w:lang w:val="fr-FR"/>
        </w:rPr>
      </w:pPr>
      <w:r w:rsidRPr="00EF7165">
        <w:rPr>
          <w:rStyle w:val="Gl"/>
          <w:rFonts w:ascii="Arial" w:hAnsi="Arial" w:cs="Arial"/>
          <w:sz w:val="22"/>
          <w:szCs w:val="22"/>
          <w:lang w:val="fr-FR"/>
        </w:rPr>
        <w:t>E-MAIL      </w:t>
      </w:r>
      <w:r w:rsidRPr="00EF7165">
        <w:rPr>
          <w:rStyle w:val="Gl"/>
          <w:rFonts w:ascii="Arial" w:hAnsi="Arial" w:cs="Arial"/>
          <w:sz w:val="22"/>
          <w:szCs w:val="22"/>
          <w:lang w:val="fr-FR"/>
        </w:rPr>
        <w:tab/>
        <w:t>:</w:t>
      </w:r>
      <w:r w:rsidRPr="00EF7165">
        <w:rPr>
          <w:rFonts w:ascii="Arial" w:hAnsi="Arial" w:cs="Arial"/>
          <w:b/>
          <w:sz w:val="22"/>
          <w:szCs w:val="22"/>
          <w:lang w:val="fr-FR"/>
        </w:rPr>
        <w:t xml:space="preserve"> </w:t>
      </w:r>
      <w:hyperlink r:id="rId8" w:history="1">
        <w:r w:rsidR="005F3892" w:rsidRPr="00EF7165">
          <w:rPr>
            <w:rStyle w:val="Kpr"/>
            <w:rFonts w:ascii="Arial" w:hAnsi="Arial" w:cs="Arial"/>
            <w:b/>
            <w:sz w:val="22"/>
            <w:szCs w:val="22"/>
            <w:lang w:val="fr-FR"/>
          </w:rPr>
          <w:t>gencmimarlar@mo.org.tr</w:t>
        </w:r>
      </w:hyperlink>
      <w:r w:rsidR="00D73079" w:rsidRPr="00EF7165">
        <w:rPr>
          <w:rFonts w:ascii="Arial" w:hAnsi="Arial" w:cs="Arial"/>
          <w:b/>
          <w:sz w:val="22"/>
          <w:szCs w:val="22"/>
          <w:lang w:val="fr-FR"/>
        </w:rPr>
        <w:t xml:space="preserve">  </w:t>
      </w:r>
    </w:p>
    <w:p w:rsidR="00993FDC" w:rsidRPr="00EF7165" w:rsidRDefault="00993FDC">
      <w:pPr>
        <w:pStyle w:val="NormalWeb"/>
        <w:rPr>
          <w:rFonts w:ascii="Arial" w:hAnsi="Arial" w:cs="Arial"/>
          <w:b/>
          <w:sz w:val="22"/>
          <w:szCs w:val="22"/>
          <w:u w:val="single"/>
          <w:lang w:val="fr-FR"/>
        </w:rPr>
      </w:pPr>
      <w:r w:rsidRPr="00EF7165">
        <w:rPr>
          <w:rFonts w:ascii="Arial" w:hAnsi="Arial" w:cs="Arial"/>
          <w:b/>
          <w:sz w:val="22"/>
          <w:szCs w:val="22"/>
          <w:lang w:val="fr-FR"/>
        </w:rPr>
        <w:t xml:space="preserve">WEB </w:t>
      </w:r>
      <w:r w:rsidRPr="00EF7165">
        <w:rPr>
          <w:rFonts w:ascii="Arial" w:hAnsi="Arial" w:cs="Arial"/>
          <w:b/>
          <w:sz w:val="22"/>
          <w:szCs w:val="22"/>
          <w:lang w:val="fr-FR"/>
        </w:rPr>
        <w:tab/>
      </w:r>
      <w:r w:rsidRPr="00EF7165">
        <w:rPr>
          <w:rFonts w:ascii="Arial" w:hAnsi="Arial" w:cs="Arial"/>
          <w:sz w:val="22"/>
          <w:szCs w:val="22"/>
          <w:lang w:val="fr-FR"/>
        </w:rPr>
        <w:tab/>
        <w:t xml:space="preserve">: </w:t>
      </w:r>
      <w:r w:rsidR="000A4E46" w:rsidRPr="000A4E46">
        <w:rPr>
          <w:rFonts w:ascii="Arial" w:hAnsi="Arial" w:cs="Arial"/>
          <w:b/>
          <w:sz w:val="22"/>
          <w:szCs w:val="22"/>
          <w:u w:val="single"/>
          <w:lang w:val="fr-FR"/>
        </w:rPr>
        <w:t>www.youngarchitectsmeeting.mo.org.tr</w:t>
      </w:r>
    </w:p>
    <w:p w:rsidR="00001B8B" w:rsidRPr="00EF7165" w:rsidRDefault="00001B8B">
      <w:pPr>
        <w:pStyle w:val="NormalWeb"/>
        <w:rPr>
          <w:rFonts w:ascii="Arial" w:hAnsi="Arial" w:cs="Arial"/>
          <w:b/>
          <w:sz w:val="22"/>
          <w:szCs w:val="22"/>
          <w:u w:val="single"/>
          <w:lang w:val="fr-FR"/>
        </w:rPr>
      </w:pPr>
      <w:bookmarkStart w:id="1" w:name="_GoBack"/>
      <w:bookmarkEnd w:id="1"/>
    </w:p>
    <w:sectPr w:rsidR="00001B8B" w:rsidRPr="00EF7165" w:rsidSect="00307E50">
      <w:footnotePr>
        <w:pos w:val="beneathText"/>
      </w:footnotePr>
      <w:type w:val="continuous"/>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8A25D2"/>
    <w:lvl w:ilvl="0">
      <w:start w:val="1"/>
      <w:numFmt w:val="decimal"/>
      <w:lvlText w:val="%1."/>
      <w:lvlJc w:val="left"/>
      <w:pPr>
        <w:tabs>
          <w:tab w:val="num" w:pos="1492"/>
        </w:tabs>
        <w:ind w:left="1492" w:hanging="360"/>
      </w:pPr>
    </w:lvl>
  </w:abstractNum>
  <w:abstractNum w:abstractNumId="1">
    <w:nsid w:val="FFFFFF7D"/>
    <w:multiLevelType w:val="singleLevel"/>
    <w:tmpl w:val="89748A68"/>
    <w:lvl w:ilvl="0">
      <w:start w:val="1"/>
      <w:numFmt w:val="decimal"/>
      <w:lvlText w:val="%1."/>
      <w:lvlJc w:val="left"/>
      <w:pPr>
        <w:tabs>
          <w:tab w:val="num" w:pos="1209"/>
        </w:tabs>
        <w:ind w:left="1209" w:hanging="360"/>
      </w:pPr>
    </w:lvl>
  </w:abstractNum>
  <w:abstractNum w:abstractNumId="2">
    <w:nsid w:val="FFFFFF7E"/>
    <w:multiLevelType w:val="singleLevel"/>
    <w:tmpl w:val="A0741E1A"/>
    <w:lvl w:ilvl="0">
      <w:start w:val="1"/>
      <w:numFmt w:val="decimal"/>
      <w:lvlText w:val="%1."/>
      <w:lvlJc w:val="left"/>
      <w:pPr>
        <w:tabs>
          <w:tab w:val="num" w:pos="926"/>
        </w:tabs>
        <w:ind w:left="926" w:hanging="360"/>
      </w:pPr>
    </w:lvl>
  </w:abstractNum>
  <w:abstractNum w:abstractNumId="3">
    <w:nsid w:val="FFFFFF7F"/>
    <w:multiLevelType w:val="singleLevel"/>
    <w:tmpl w:val="AC9ED93C"/>
    <w:lvl w:ilvl="0">
      <w:start w:val="1"/>
      <w:numFmt w:val="decimal"/>
      <w:lvlText w:val="%1."/>
      <w:lvlJc w:val="left"/>
      <w:pPr>
        <w:tabs>
          <w:tab w:val="num" w:pos="643"/>
        </w:tabs>
        <w:ind w:left="643" w:hanging="360"/>
      </w:pPr>
    </w:lvl>
  </w:abstractNum>
  <w:abstractNum w:abstractNumId="4">
    <w:nsid w:val="FFFFFF80"/>
    <w:multiLevelType w:val="singleLevel"/>
    <w:tmpl w:val="5454A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866B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4049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AAE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0A10EE"/>
    <w:lvl w:ilvl="0">
      <w:start w:val="1"/>
      <w:numFmt w:val="decimal"/>
      <w:lvlText w:val="%1."/>
      <w:lvlJc w:val="left"/>
      <w:pPr>
        <w:tabs>
          <w:tab w:val="num" w:pos="360"/>
        </w:tabs>
        <w:ind w:left="360" w:hanging="360"/>
      </w:pPr>
    </w:lvl>
  </w:abstractNum>
  <w:abstractNum w:abstractNumId="9">
    <w:nsid w:val="FFFFFF89"/>
    <w:multiLevelType w:val="singleLevel"/>
    <w:tmpl w:val="90AA6E7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3B15027"/>
    <w:multiLevelType w:val="hybridMultilevel"/>
    <w:tmpl w:val="391C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DF7541F"/>
    <w:multiLevelType w:val="hybridMultilevel"/>
    <w:tmpl w:val="D024A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0D7BC8"/>
    <w:multiLevelType w:val="hybridMultilevel"/>
    <w:tmpl w:val="049E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Aria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Arial"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Arial" w:hint="default"/>
      </w:rPr>
    </w:lvl>
    <w:lvl w:ilvl="8" w:tplc="041F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25042B"/>
    <w:rsid w:val="00001B8B"/>
    <w:rsid w:val="00030897"/>
    <w:rsid w:val="00067778"/>
    <w:rsid w:val="000A281F"/>
    <w:rsid w:val="000A4E46"/>
    <w:rsid w:val="000F5195"/>
    <w:rsid w:val="0014234E"/>
    <w:rsid w:val="001D162E"/>
    <w:rsid w:val="001E59D7"/>
    <w:rsid w:val="001F268E"/>
    <w:rsid w:val="002366F3"/>
    <w:rsid w:val="0025042B"/>
    <w:rsid w:val="00295C88"/>
    <w:rsid w:val="002E52FB"/>
    <w:rsid w:val="003070F5"/>
    <w:rsid w:val="00307E50"/>
    <w:rsid w:val="00345271"/>
    <w:rsid w:val="00360B1C"/>
    <w:rsid w:val="00382703"/>
    <w:rsid w:val="003B7BD4"/>
    <w:rsid w:val="00402696"/>
    <w:rsid w:val="00457685"/>
    <w:rsid w:val="00482960"/>
    <w:rsid w:val="00483D9A"/>
    <w:rsid w:val="00492CAD"/>
    <w:rsid w:val="0051461D"/>
    <w:rsid w:val="00521D18"/>
    <w:rsid w:val="005B474E"/>
    <w:rsid w:val="005F0B87"/>
    <w:rsid w:val="005F3892"/>
    <w:rsid w:val="0062116C"/>
    <w:rsid w:val="0062534E"/>
    <w:rsid w:val="006537B2"/>
    <w:rsid w:val="00675C75"/>
    <w:rsid w:val="006A2233"/>
    <w:rsid w:val="006B5918"/>
    <w:rsid w:val="006F349A"/>
    <w:rsid w:val="0070657A"/>
    <w:rsid w:val="00734594"/>
    <w:rsid w:val="00747827"/>
    <w:rsid w:val="00777059"/>
    <w:rsid w:val="00780FE5"/>
    <w:rsid w:val="007A2304"/>
    <w:rsid w:val="007A7688"/>
    <w:rsid w:val="007D2D4C"/>
    <w:rsid w:val="007D71E5"/>
    <w:rsid w:val="008011EB"/>
    <w:rsid w:val="0080248A"/>
    <w:rsid w:val="008905D7"/>
    <w:rsid w:val="008D7FD0"/>
    <w:rsid w:val="008E1E06"/>
    <w:rsid w:val="009152AD"/>
    <w:rsid w:val="009447E3"/>
    <w:rsid w:val="0097794D"/>
    <w:rsid w:val="00983792"/>
    <w:rsid w:val="00993FDC"/>
    <w:rsid w:val="009B1A09"/>
    <w:rsid w:val="009D4309"/>
    <w:rsid w:val="00A3495B"/>
    <w:rsid w:val="00A519A3"/>
    <w:rsid w:val="00A64413"/>
    <w:rsid w:val="00AC18F3"/>
    <w:rsid w:val="00B54B20"/>
    <w:rsid w:val="00B617D1"/>
    <w:rsid w:val="00B833E9"/>
    <w:rsid w:val="00C41633"/>
    <w:rsid w:val="00C85E18"/>
    <w:rsid w:val="00CA1AE8"/>
    <w:rsid w:val="00CD3804"/>
    <w:rsid w:val="00CF024D"/>
    <w:rsid w:val="00D30200"/>
    <w:rsid w:val="00D73079"/>
    <w:rsid w:val="00D915BA"/>
    <w:rsid w:val="00E27D65"/>
    <w:rsid w:val="00E6416E"/>
    <w:rsid w:val="00E87BF9"/>
    <w:rsid w:val="00EF7165"/>
    <w:rsid w:val="00F30048"/>
    <w:rsid w:val="00F32026"/>
    <w:rsid w:val="00F60A7A"/>
    <w:rsid w:val="00FB73B7"/>
    <w:rsid w:val="00FD6715"/>
    <w:rsid w:val="00FF2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50"/>
    <w:pPr>
      <w:suppressAutoHyphens/>
      <w:spacing w:after="200"/>
    </w:pPr>
    <w:rPr>
      <w:rFonts w:ascii="Calibri" w:eastAsia="Calibri" w:hAnsi="Calibri" w:cs="Calibri"/>
      <w:sz w:val="36"/>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307E50"/>
    <w:rPr>
      <w:rFonts w:ascii="Symbol" w:hAnsi="Symbol"/>
    </w:rPr>
  </w:style>
  <w:style w:type="character" w:customStyle="1" w:styleId="WW8Num2z0">
    <w:name w:val="WW8Num2z0"/>
    <w:rsid w:val="00307E50"/>
    <w:rPr>
      <w:rFonts w:ascii="Symbol" w:hAnsi="Symbol"/>
    </w:rPr>
  </w:style>
  <w:style w:type="character" w:customStyle="1" w:styleId="WW8Num3z0">
    <w:name w:val="WW8Num3z0"/>
    <w:rsid w:val="00307E50"/>
    <w:rPr>
      <w:rFonts w:ascii="Symbol" w:hAnsi="Symbol"/>
    </w:rPr>
  </w:style>
  <w:style w:type="character" w:customStyle="1" w:styleId="WW8Num4z0">
    <w:name w:val="WW8Num4z0"/>
    <w:rsid w:val="00307E50"/>
    <w:rPr>
      <w:rFonts w:ascii="Symbol" w:hAnsi="Symbol"/>
    </w:rPr>
  </w:style>
  <w:style w:type="character" w:customStyle="1" w:styleId="WW8Num5z0">
    <w:name w:val="WW8Num5z0"/>
    <w:rsid w:val="00307E50"/>
    <w:rPr>
      <w:rFonts w:ascii="Symbol" w:hAnsi="Symbol"/>
    </w:rPr>
  </w:style>
  <w:style w:type="character" w:customStyle="1" w:styleId="WW8Num6z0">
    <w:name w:val="WW8Num6z0"/>
    <w:rsid w:val="00307E50"/>
    <w:rPr>
      <w:rFonts w:ascii="Symbol" w:hAnsi="Symbol"/>
    </w:rPr>
  </w:style>
  <w:style w:type="character" w:customStyle="1" w:styleId="Absatz-Standardschriftart">
    <w:name w:val="Absatz-Standardschriftart"/>
    <w:rsid w:val="00307E50"/>
  </w:style>
  <w:style w:type="character" w:customStyle="1" w:styleId="WW-Absatz-Standardschriftart">
    <w:name w:val="WW-Absatz-Standardschriftart"/>
    <w:rsid w:val="00307E50"/>
  </w:style>
  <w:style w:type="character" w:customStyle="1" w:styleId="VarsaylanParagrafYazTipi1">
    <w:name w:val="Varsayılan Paragraf Yazı Tipi1"/>
    <w:rsid w:val="00307E50"/>
  </w:style>
  <w:style w:type="character" w:customStyle="1" w:styleId="WW8Num1z1">
    <w:name w:val="WW8Num1z1"/>
    <w:rsid w:val="00307E50"/>
    <w:rPr>
      <w:rFonts w:ascii="Courier New" w:hAnsi="Courier New" w:cs="Courier New"/>
    </w:rPr>
  </w:style>
  <w:style w:type="character" w:customStyle="1" w:styleId="WW8Num1z2">
    <w:name w:val="WW8Num1z2"/>
    <w:rsid w:val="00307E50"/>
    <w:rPr>
      <w:rFonts w:ascii="Wingdings" w:hAnsi="Wingdings"/>
    </w:rPr>
  </w:style>
  <w:style w:type="character" w:customStyle="1" w:styleId="WW8Num2z1">
    <w:name w:val="WW8Num2z1"/>
    <w:rsid w:val="00307E50"/>
    <w:rPr>
      <w:rFonts w:ascii="Courier New" w:hAnsi="Courier New" w:cs="Courier New"/>
    </w:rPr>
  </w:style>
  <w:style w:type="character" w:customStyle="1" w:styleId="WW8Num2z2">
    <w:name w:val="WW8Num2z2"/>
    <w:rsid w:val="00307E50"/>
    <w:rPr>
      <w:rFonts w:ascii="Wingdings" w:hAnsi="Wingdings"/>
    </w:rPr>
  </w:style>
  <w:style w:type="character" w:customStyle="1" w:styleId="WW8Num3z1">
    <w:name w:val="WW8Num3z1"/>
    <w:rsid w:val="00307E50"/>
    <w:rPr>
      <w:rFonts w:ascii="Courier New" w:hAnsi="Courier New" w:cs="Courier New"/>
    </w:rPr>
  </w:style>
  <w:style w:type="character" w:customStyle="1" w:styleId="WW8Num3z2">
    <w:name w:val="WW8Num3z2"/>
    <w:rsid w:val="00307E50"/>
    <w:rPr>
      <w:rFonts w:ascii="Wingdings" w:hAnsi="Wingdings"/>
    </w:rPr>
  </w:style>
  <w:style w:type="character" w:customStyle="1" w:styleId="WW8Num4z1">
    <w:name w:val="WW8Num4z1"/>
    <w:rsid w:val="00307E50"/>
    <w:rPr>
      <w:rFonts w:ascii="Courier New" w:hAnsi="Courier New" w:cs="Courier New"/>
    </w:rPr>
  </w:style>
  <w:style w:type="character" w:customStyle="1" w:styleId="WW8Num4z2">
    <w:name w:val="WW8Num4z2"/>
    <w:rsid w:val="00307E50"/>
    <w:rPr>
      <w:rFonts w:ascii="Wingdings" w:hAnsi="Wingdings"/>
    </w:rPr>
  </w:style>
  <w:style w:type="character" w:customStyle="1" w:styleId="WW8Num5z1">
    <w:name w:val="WW8Num5z1"/>
    <w:rsid w:val="00307E50"/>
    <w:rPr>
      <w:rFonts w:ascii="Courier New" w:hAnsi="Courier New" w:cs="Courier New"/>
    </w:rPr>
  </w:style>
  <w:style w:type="character" w:customStyle="1" w:styleId="WW8Num5z2">
    <w:name w:val="WW8Num5z2"/>
    <w:rsid w:val="00307E50"/>
    <w:rPr>
      <w:rFonts w:ascii="Wingdings" w:hAnsi="Wingdings"/>
    </w:rPr>
  </w:style>
  <w:style w:type="character" w:customStyle="1" w:styleId="WW8Num6z1">
    <w:name w:val="WW8Num6z1"/>
    <w:rsid w:val="00307E50"/>
    <w:rPr>
      <w:rFonts w:ascii="Courier New" w:hAnsi="Courier New" w:cs="Courier New"/>
    </w:rPr>
  </w:style>
  <w:style w:type="character" w:customStyle="1" w:styleId="WW8Num6z2">
    <w:name w:val="WW8Num6z2"/>
    <w:rsid w:val="00307E50"/>
    <w:rPr>
      <w:rFonts w:ascii="Wingdings" w:hAnsi="Wingdings"/>
    </w:rPr>
  </w:style>
  <w:style w:type="character" w:customStyle="1" w:styleId="WW8Num7z0">
    <w:name w:val="WW8Num7z0"/>
    <w:rsid w:val="00307E50"/>
    <w:rPr>
      <w:rFonts w:ascii="Symbol" w:hAnsi="Symbol"/>
    </w:rPr>
  </w:style>
  <w:style w:type="character" w:customStyle="1" w:styleId="WW8Num7z1">
    <w:name w:val="WW8Num7z1"/>
    <w:rsid w:val="00307E50"/>
    <w:rPr>
      <w:rFonts w:ascii="Courier New" w:hAnsi="Courier New" w:cs="Courier New"/>
    </w:rPr>
  </w:style>
  <w:style w:type="character" w:customStyle="1" w:styleId="WW8Num7z2">
    <w:name w:val="WW8Num7z2"/>
    <w:rsid w:val="00307E50"/>
    <w:rPr>
      <w:rFonts w:ascii="Wingdings" w:hAnsi="Wingdings"/>
    </w:rPr>
  </w:style>
  <w:style w:type="character" w:customStyle="1" w:styleId="WW8Num8z0">
    <w:name w:val="WW8Num8z0"/>
    <w:rsid w:val="00307E50"/>
    <w:rPr>
      <w:rFonts w:ascii="Symbol" w:hAnsi="Symbol"/>
    </w:rPr>
  </w:style>
  <w:style w:type="character" w:customStyle="1" w:styleId="WW8Num8z1">
    <w:name w:val="WW8Num8z1"/>
    <w:rsid w:val="00307E50"/>
    <w:rPr>
      <w:rFonts w:ascii="Courier New" w:hAnsi="Courier New" w:cs="Courier New"/>
    </w:rPr>
  </w:style>
  <w:style w:type="character" w:customStyle="1" w:styleId="WW8Num8z2">
    <w:name w:val="WW8Num8z2"/>
    <w:rsid w:val="00307E50"/>
    <w:rPr>
      <w:rFonts w:ascii="Wingdings" w:hAnsi="Wingdings"/>
    </w:rPr>
  </w:style>
  <w:style w:type="character" w:customStyle="1" w:styleId="VarsaylanParagrafYazTipi10">
    <w:name w:val="Varsayılan Paragraf Yazı Tipi1"/>
    <w:rsid w:val="00307E50"/>
  </w:style>
  <w:style w:type="character" w:styleId="Kpr">
    <w:name w:val="Hyperlink"/>
    <w:rsid w:val="00307E50"/>
    <w:rPr>
      <w:color w:val="0000FF"/>
      <w:u w:val="single"/>
    </w:rPr>
  </w:style>
  <w:style w:type="character" w:styleId="Gl">
    <w:name w:val="Strong"/>
    <w:uiPriority w:val="22"/>
    <w:qFormat/>
    <w:rsid w:val="00307E50"/>
    <w:rPr>
      <w:b/>
      <w:bCs/>
    </w:rPr>
  </w:style>
  <w:style w:type="paragraph" w:customStyle="1" w:styleId="Balk">
    <w:name w:val="Başlık"/>
    <w:basedOn w:val="Normal"/>
    <w:next w:val="GvdeMetni"/>
    <w:rsid w:val="00307E50"/>
    <w:pPr>
      <w:keepNext/>
      <w:spacing w:before="240" w:after="120"/>
    </w:pPr>
    <w:rPr>
      <w:rFonts w:ascii="Arial" w:eastAsia="Arial Unicode MS" w:hAnsi="Arial" w:cs="Tahoma"/>
      <w:sz w:val="28"/>
      <w:szCs w:val="28"/>
    </w:rPr>
  </w:style>
  <w:style w:type="paragraph" w:styleId="GvdeMetni">
    <w:name w:val="Body Text"/>
    <w:basedOn w:val="Normal"/>
    <w:rsid w:val="00307E50"/>
    <w:pPr>
      <w:spacing w:after="120"/>
    </w:pPr>
  </w:style>
  <w:style w:type="paragraph" w:styleId="Liste">
    <w:name w:val="List"/>
    <w:basedOn w:val="GvdeMetni"/>
    <w:rsid w:val="00307E50"/>
    <w:rPr>
      <w:rFonts w:cs="Tahoma"/>
    </w:rPr>
  </w:style>
  <w:style w:type="paragraph" w:customStyle="1" w:styleId="Balk0">
    <w:name w:val="Başlık"/>
    <w:basedOn w:val="Normal"/>
    <w:rsid w:val="00307E50"/>
    <w:pPr>
      <w:suppressLineNumbers/>
      <w:spacing w:before="120" w:after="120"/>
    </w:pPr>
    <w:rPr>
      <w:rFonts w:cs="Tahoma"/>
      <w:i/>
      <w:iCs/>
      <w:sz w:val="24"/>
      <w:szCs w:val="24"/>
    </w:rPr>
  </w:style>
  <w:style w:type="paragraph" w:customStyle="1" w:styleId="Dizin">
    <w:name w:val="Dizin"/>
    <w:basedOn w:val="Normal"/>
    <w:rsid w:val="00307E50"/>
    <w:pPr>
      <w:suppressLineNumbers/>
    </w:pPr>
    <w:rPr>
      <w:rFonts w:cs="Tahoma"/>
    </w:rPr>
  </w:style>
  <w:style w:type="paragraph" w:customStyle="1" w:styleId="WW-Balk">
    <w:name w:val="WW-Başlık"/>
    <w:basedOn w:val="Normal"/>
    <w:rsid w:val="00307E50"/>
    <w:pPr>
      <w:suppressLineNumbers/>
      <w:spacing w:before="120" w:after="120"/>
    </w:pPr>
    <w:rPr>
      <w:rFonts w:cs="Tahoma"/>
      <w:i/>
      <w:iCs/>
      <w:sz w:val="24"/>
      <w:szCs w:val="24"/>
    </w:rPr>
  </w:style>
  <w:style w:type="paragraph" w:customStyle="1" w:styleId="WW-Balk1">
    <w:name w:val="WW-Başlık1"/>
    <w:basedOn w:val="Normal"/>
    <w:rsid w:val="00307E50"/>
    <w:pPr>
      <w:suppressLineNumbers/>
      <w:spacing w:before="120" w:after="120"/>
    </w:pPr>
    <w:rPr>
      <w:rFonts w:cs="Tahoma"/>
      <w:i/>
      <w:iCs/>
      <w:sz w:val="24"/>
      <w:szCs w:val="24"/>
    </w:rPr>
  </w:style>
  <w:style w:type="paragraph" w:customStyle="1" w:styleId="WW-Balk11">
    <w:name w:val="WW-Başlık11"/>
    <w:basedOn w:val="Normal"/>
    <w:rsid w:val="00307E50"/>
    <w:pPr>
      <w:suppressLineNumbers/>
      <w:spacing w:before="120" w:after="120"/>
    </w:pPr>
    <w:rPr>
      <w:rFonts w:cs="Tahoma"/>
      <w:i/>
      <w:iCs/>
      <w:sz w:val="24"/>
      <w:szCs w:val="24"/>
    </w:rPr>
  </w:style>
  <w:style w:type="paragraph" w:styleId="NormalWeb">
    <w:name w:val="Normal (Web)"/>
    <w:basedOn w:val="Normal"/>
    <w:uiPriority w:val="99"/>
    <w:rsid w:val="00307E50"/>
    <w:pPr>
      <w:spacing w:before="280" w:after="280"/>
    </w:pPr>
    <w:rPr>
      <w:rFonts w:ascii="Times New Roman" w:eastAsia="Times New Roman" w:hAnsi="Times New Roman" w:cs="Times New Roman"/>
      <w:sz w:val="24"/>
      <w:szCs w:val="24"/>
    </w:rPr>
  </w:style>
  <w:style w:type="paragraph" w:customStyle="1" w:styleId="Tabloerii">
    <w:name w:val="Tablo İçeriği"/>
    <w:basedOn w:val="Normal"/>
    <w:rsid w:val="00307E50"/>
    <w:pPr>
      <w:suppressLineNumbers/>
    </w:pPr>
  </w:style>
  <w:style w:type="paragraph" w:customStyle="1" w:styleId="TabloBal">
    <w:name w:val="Tablo Başlığı"/>
    <w:basedOn w:val="Tabloerii"/>
    <w:rsid w:val="00307E50"/>
    <w:pPr>
      <w:jc w:val="center"/>
    </w:pPr>
    <w:rPr>
      <w:b/>
      <w:bCs/>
    </w:rPr>
  </w:style>
  <w:style w:type="character" w:customStyle="1" w:styleId="shorttext1">
    <w:name w:val="short_text1"/>
    <w:rsid w:val="007345C3"/>
    <w:rPr>
      <w:sz w:val="29"/>
      <w:szCs w:val="29"/>
    </w:rPr>
  </w:style>
  <w:style w:type="paragraph" w:customStyle="1" w:styleId="ecxmsonormal">
    <w:name w:val="ecxmsonormal"/>
    <w:basedOn w:val="Normal"/>
    <w:rsid w:val="00D24EF9"/>
    <w:pPr>
      <w:suppressAutoHyphens w:val="0"/>
      <w:spacing w:after="324"/>
    </w:pPr>
    <w:rPr>
      <w:rFonts w:ascii="Times New Roman" w:eastAsia="Times New Roman" w:hAnsi="Times New Roman" w:cs="Times New Roman"/>
      <w:sz w:val="24"/>
      <w:szCs w:val="24"/>
      <w:lang w:eastAsia="tr-TR"/>
    </w:rPr>
  </w:style>
  <w:style w:type="character" w:customStyle="1" w:styleId="A1">
    <w:name w:val="A1"/>
    <w:uiPriority w:val="99"/>
    <w:rsid w:val="0046688C"/>
    <w:rPr>
      <w:rFonts w:cs="Myriad Pro Light"/>
      <w:color w:val="000000"/>
      <w:sz w:val="18"/>
      <w:szCs w:val="18"/>
    </w:rPr>
  </w:style>
  <w:style w:type="paragraph" w:customStyle="1" w:styleId="yiv9143465251xmsonormal">
    <w:name w:val="yiv9143465251x_msonormal"/>
    <w:basedOn w:val="Normal"/>
    <w:rsid w:val="00A64413"/>
    <w:pPr>
      <w:suppressAutoHyphens w:val="0"/>
      <w:spacing w:before="100" w:beforeAutospacing="1" w:after="100" w:afterAutospacing="1"/>
    </w:pPr>
    <w:rPr>
      <w:rFonts w:ascii="Times New Roman" w:eastAsia="Times New Roman" w:hAnsi="Times New Roman" w:cs="Times New Roman"/>
      <w:sz w:val="24"/>
      <w:szCs w:val="24"/>
      <w:lang w:eastAsia="tr-TR"/>
    </w:rPr>
  </w:style>
  <w:style w:type="paragraph" w:customStyle="1" w:styleId="yiv9671404124xmsonormal">
    <w:name w:val="yiv9671404124x_msonormal"/>
    <w:basedOn w:val="Normal"/>
    <w:rsid w:val="00A64413"/>
    <w:pPr>
      <w:suppressAutoHyphens w:val="0"/>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converted-space">
    <w:name w:val="apple-converted-space"/>
    <w:rsid w:val="00EF7165"/>
  </w:style>
  <w:style w:type="paragraph" w:styleId="BalonMetni">
    <w:name w:val="Balloon Text"/>
    <w:basedOn w:val="Normal"/>
    <w:link w:val="BalonMetniChar"/>
    <w:uiPriority w:val="99"/>
    <w:semiHidden/>
    <w:unhideWhenUsed/>
    <w:rsid w:val="00F3004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0048"/>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4966">
      <w:bodyDiv w:val="1"/>
      <w:marLeft w:val="0"/>
      <w:marRight w:val="0"/>
      <w:marTop w:val="0"/>
      <w:marBottom w:val="0"/>
      <w:divBdr>
        <w:top w:val="none" w:sz="0" w:space="0" w:color="auto"/>
        <w:left w:val="none" w:sz="0" w:space="0" w:color="auto"/>
        <w:bottom w:val="none" w:sz="0" w:space="0" w:color="auto"/>
        <w:right w:val="none" w:sz="0" w:space="0" w:color="auto"/>
      </w:divBdr>
    </w:div>
    <w:div w:id="892426037">
      <w:bodyDiv w:val="1"/>
      <w:marLeft w:val="0"/>
      <w:marRight w:val="0"/>
      <w:marTop w:val="0"/>
      <w:marBottom w:val="0"/>
      <w:divBdr>
        <w:top w:val="none" w:sz="0" w:space="0" w:color="auto"/>
        <w:left w:val="none" w:sz="0" w:space="0" w:color="auto"/>
        <w:bottom w:val="none" w:sz="0" w:space="0" w:color="auto"/>
        <w:right w:val="none" w:sz="0" w:space="0" w:color="auto"/>
      </w:divBdr>
      <w:divsChild>
        <w:div w:id="941231256">
          <w:marLeft w:val="0"/>
          <w:marRight w:val="0"/>
          <w:marTop w:val="0"/>
          <w:marBottom w:val="0"/>
          <w:divBdr>
            <w:top w:val="none" w:sz="0" w:space="0" w:color="auto"/>
            <w:left w:val="none" w:sz="0" w:space="0" w:color="auto"/>
            <w:bottom w:val="none" w:sz="0" w:space="0" w:color="auto"/>
            <w:right w:val="none" w:sz="0" w:space="0" w:color="auto"/>
          </w:divBdr>
          <w:divsChild>
            <w:div w:id="1868328479">
              <w:marLeft w:val="0"/>
              <w:marRight w:val="0"/>
              <w:marTop w:val="0"/>
              <w:marBottom w:val="0"/>
              <w:divBdr>
                <w:top w:val="none" w:sz="0" w:space="0" w:color="auto"/>
                <w:left w:val="none" w:sz="0" w:space="0" w:color="auto"/>
                <w:bottom w:val="none" w:sz="0" w:space="0" w:color="auto"/>
                <w:right w:val="none" w:sz="0" w:space="0" w:color="auto"/>
              </w:divBdr>
              <w:divsChild>
                <w:div w:id="1783836962">
                  <w:marLeft w:val="0"/>
                  <w:marRight w:val="0"/>
                  <w:marTop w:val="0"/>
                  <w:marBottom w:val="0"/>
                  <w:divBdr>
                    <w:top w:val="none" w:sz="0" w:space="0" w:color="auto"/>
                    <w:left w:val="none" w:sz="0" w:space="0" w:color="auto"/>
                    <w:bottom w:val="none" w:sz="0" w:space="0" w:color="auto"/>
                    <w:right w:val="none" w:sz="0" w:space="0" w:color="auto"/>
                  </w:divBdr>
                  <w:divsChild>
                    <w:div w:id="1313101109">
                      <w:marLeft w:val="0"/>
                      <w:marRight w:val="0"/>
                      <w:marTop w:val="0"/>
                      <w:marBottom w:val="0"/>
                      <w:divBdr>
                        <w:top w:val="none" w:sz="0" w:space="0" w:color="auto"/>
                        <w:left w:val="none" w:sz="0" w:space="0" w:color="auto"/>
                        <w:bottom w:val="none" w:sz="0" w:space="0" w:color="auto"/>
                        <w:right w:val="none" w:sz="0" w:space="0" w:color="auto"/>
                      </w:divBdr>
                      <w:divsChild>
                        <w:div w:id="916596637">
                          <w:marLeft w:val="0"/>
                          <w:marRight w:val="0"/>
                          <w:marTop w:val="0"/>
                          <w:marBottom w:val="0"/>
                          <w:divBdr>
                            <w:top w:val="none" w:sz="0" w:space="0" w:color="auto"/>
                            <w:left w:val="none" w:sz="0" w:space="0" w:color="auto"/>
                            <w:bottom w:val="none" w:sz="0" w:space="0" w:color="auto"/>
                            <w:right w:val="none" w:sz="0" w:space="0" w:color="auto"/>
                          </w:divBdr>
                          <w:divsChild>
                            <w:div w:id="881671220">
                              <w:marLeft w:val="0"/>
                              <w:marRight w:val="0"/>
                              <w:marTop w:val="0"/>
                              <w:marBottom w:val="0"/>
                              <w:divBdr>
                                <w:top w:val="none" w:sz="0" w:space="0" w:color="auto"/>
                                <w:left w:val="none" w:sz="0" w:space="0" w:color="auto"/>
                                <w:bottom w:val="none" w:sz="0" w:space="0" w:color="auto"/>
                                <w:right w:val="none" w:sz="0" w:space="0" w:color="auto"/>
                              </w:divBdr>
                              <w:divsChild>
                                <w:div w:id="1630286523">
                                  <w:marLeft w:val="0"/>
                                  <w:marRight w:val="0"/>
                                  <w:marTop w:val="0"/>
                                  <w:marBottom w:val="0"/>
                                  <w:divBdr>
                                    <w:top w:val="none" w:sz="0" w:space="0" w:color="auto"/>
                                    <w:left w:val="none" w:sz="0" w:space="0" w:color="auto"/>
                                    <w:bottom w:val="none" w:sz="0" w:space="0" w:color="auto"/>
                                    <w:right w:val="none" w:sz="0" w:space="0" w:color="auto"/>
                                  </w:divBdr>
                                  <w:divsChild>
                                    <w:div w:id="1454403891">
                                      <w:marLeft w:val="0"/>
                                      <w:marRight w:val="0"/>
                                      <w:marTop w:val="0"/>
                                      <w:marBottom w:val="0"/>
                                      <w:divBdr>
                                        <w:top w:val="none" w:sz="0" w:space="0" w:color="auto"/>
                                        <w:left w:val="none" w:sz="0" w:space="0" w:color="auto"/>
                                        <w:bottom w:val="none" w:sz="0" w:space="0" w:color="auto"/>
                                        <w:right w:val="none" w:sz="0" w:space="0" w:color="auto"/>
                                      </w:divBdr>
                                      <w:divsChild>
                                        <w:div w:id="1135024162">
                                          <w:marLeft w:val="0"/>
                                          <w:marRight w:val="0"/>
                                          <w:marTop w:val="0"/>
                                          <w:marBottom w:val="0"/>
                                          <w:divBdr>
                                            <w:top w:val="none" w:sz="0" w:space="0" w:color="auto"/>
                                            <w:left w:val="none" w:sz="0" w:space="0" w:color="auto"/>
                                            <w:bottom w:val="none" w:sz="0" w:space="0" w:color="auto"/>
                                            <w:right w:val="none" w:sz="0" w:space="0" w:color="auto"/>
                                          </w:divBdr>
                                          <w:divsChild>
                                            <w:div w:id="502745705">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0"/>
                                                  <w:marRight w:val="0"/>
                                                  <w:marTop w:val="0"/>
                                                  <w:marBottom w:val="0"/>
                                                  <w:divBdr>
                                                    <w:top w:val="none" w:sz="0" w:space="0" w:color="auto"/>
                                                    <w:left w:val="none" w:sz="0" w:space="0" w:color="auto"/>
                                                    <w:bottom w:val="none" w:sz="0" w:space="0" w:color="auto"/>
                                                    <w:right w:val="none" w:sz="0" w:space="0" w:color="auto"/>
                                                  </w:divBdr>
                                                  <w:divsChild>
                                                    <w:div w:id="192153240">
                                                      <w:marLeft w:val="0"/>
                                                      <w:marRight w:val="0"/>
                                                      <w:marTop w:val="0"/>
                                                      <w:marBottom w:val="0"/>
                                                      <w:divBdr>
                                                        <w:top w:val="none" w:sz="0" w:space="0" w:color="auto"/>
                                                        <w:left w:val="none" w:sz="0" w:space="0" w:color="auto"/>
                                                        <w:bottom w:val="none" w:sz="0" w:space="0" w:color="auto"/>
                                                        <w:right w:val="none" w:sz="0" w:space="0" w:color="auto"/>
                                                      </w:divBdr>
                                                      <w:divsChild>
                                                        <w:div w:id="1228149585">
                                                          <w:marLeft w:val="0"/>
                                                          <w:marRight w:val="0"/>
                                                          <w:marTop w:val="0"/>
                                                          <w:marBottom w:val="0"/>
                                                          <w:divBdr>
                                                            <w:top w:val="none" w:sz="0" w:space="0" w:color="auto"/>
                                                            <w:left w:val="none" w:sz="0" w:space="0" w:color="auto"/>
                                                            <w:bottom w:val="none" w:sz="0" w:space="0" w:color="auto"/>
                                                            <w:right w:val="none" w:sz="0" w:space="0" w:color="auto"/>
                                                          </w:divBdr>
                                                          <w:divsChild>
                                                            <w:div w:id="1990209931">
                                                              <w:marLeft w:val="0"/>
                                                              <w:marRight w:val="0"/>
                                                              <w:marTop w:val="0"/>
                                                              <w:marBottom w:val="0"/>
                                                              <w:divBdr>
                                                                <w:top w:val="none" w:sz="0" w:space="0" w:color="auto"/>
                                                                <w:left w:val="none" w:sz="0" w:space="0" w:color="auto"/>
                                                                <w:bottom w:val="none" w:sz="0" w:space="0" w:color="auto"/>
                                                                <w:right w:val="none" w:sz="0" w:space="0" w:color="auto"/>
                                                              </w:divBdr>
                                                              <w:divsChild>
                                                                <w:div w:id="1594050765">
                                                                  <w:marLeft w:val="0"/>
                                                                  <w:marRight w:val="0"/>
                                                                  <w:marTop w:val="0"/>
                                                                  <w:marBottom w:val="0"/>
                                                                  <w:divBdr>
                                                                    <w:top w:val="none" w:sz="0" w:space="0" w:color="auto"/>
                                                                    <w:left w:val="none" w:sz="0" w:space="0" w:color="auto"/>
                                                                    <w:bottom w:val="none" w:sz="0" w:space="0" w:color="auto"/>
                                                                    <w:right w:val="none" w:sz="0" w:space="0" w:color="auto"/>
                                                                  </w:divBdr>
                                                                  <w:divsChild>
                                                                    <w:div w:id="15034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5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cmimarlar@mo.org.tr" TargetMode="External"/><Relationship Id="rId3" Type="http://schemas.microsoft.com/office/2007/relationships/stylesWithEffects" Target="stylesWithEffects.xml"/><Relationship Id="rId7" Type="http://schemas.openxmlformats.org/officeDocument/2006/relationships/hyperlink" Target="http://www.youngarchitectsme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1335</Words>
  <Characters>7612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2023 Yılında Kentin Etkileşim Alanları: Meydanlar</vt:lpstr>
    </vt:vector>
  </TitlesOfParts>
  <Company>Blaster</Company>
  <LinksUpToDate>false</LinksUpToDate>
  <CharactersWithSpaces>8930</CharactersWithSpaces>
  <SharedDoc>false</SharedDoc>
  <HLinks>
    <vt:vector size="18" baseType="variant">
      <vt:variant>
        <vt:i4>3080227</vt:i4>
      </vt:variant>
      <vt:variant>
        <vt:i4>6</vt:i4>
      </vt:variant>
      <vt:variant>
        <vt:i4>0</vt:i4>
      </vt:variant>
      <vt:variant>
        <vt:i4>5</vt:i4>
      </vt:variant>
      <vt:variant>
        <vt:lpwstr>http://www.youngarchitectsmeeting.com/</vt:lpwstr>
      </vt:variant>
      <vt:variant>
        <vt:lpwstr/>
      </vt:variant>
      <vt:variant>
        <vt:i4>2818117</vt:i4>
      </vt:variant>
      <vt:variant>
        <vt:i4>3</vt:i4>
      </vt:variant>
      <vt:variant>
        <vt:i4>0</vt:i4>
      </vt:variant>
      <vt:variant>
        <vt:i4>5</vt:i4>
      </vt:variant>
      <vt:variant>
        <vt:lpwstr>mailto:gencmimarlar@mo.org.tr</vt:lpwstr>
      </vt:variant>
      <vt:variant>
        <vt:lpwstr/>
      </vt:variant>
      <vt:variant>
        <vt:i4>3080227</vt:i4>
      </vt:variant>
      <vt:variant>
        <vt:i4>0</vt:i4>
      </vt:variant>
      <vt:variant>
        <vt:i4>0</vt:i4>
      </vt:variant>
      <vt:variant>
        <vt:i4>5</vt:i4>
      </vt:variant>
      <vt:variant>
        <vt:lpwstr>http://www.youngarchitectsmeeting.com/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Yılında Kentin Etkileşim Alanları: Meydanlar</dc:title>
  <dc:creator>hpnotebook</dc:creator>
  <cp:lastModifiedBy>cem</cp:lastModifiedBy>
  <cp:revision>11</cp:revision>
  <cp:lastPrinted>2017-01-05T12:29:00Z</cp:lastPrinted>
  <dcterms:created xsi:type="dcterms:W3CDTF">2017-12-07T14:54:00Z</dcterms:created>
  <dcterms:modified xsi:type="dcterms:W3CDTF">2017-12-19T11:22:00Z</dcterms:modified>
</cp:coreProperties>
</file>